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0350A" w14:textId="7CA9655E" w:rsidR="0026250C" w:rsidRPr="00DE2B03" w:rsidRDefault="0026250C" w:rsidP="0026250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bookmarkStart w:id="0" w:name="_Hlk33175649"/>
      <w:r>
        <w:rPr>
          <w:rFonts w:ascii="Times New Roman" w:hAnsi="Times New Roman"/>
          <w:bCs/>
          <w:sz w:val="20"/>
          <w:szCs w:val="20"/>
        </w:rPr>
        <w:t xml:space="preserve">VTB </w:t>
      </w:r>
      <w:r w:rsidRPr="00DE2B03">
        <w:rPr>
          <w:rFonts w:ascii="Times New Roman" w:hAnsi="Times New Roman"/>
          <w:bCs/>
          <w:sz w:val="20"/>
          <w:szCs w:val="20"/>
        </w:rPr>
        <w:t xml:space="preserve">Form </w:t>
      </w:r>
      <w:r w:rsidR="007006C9">
        <w:rPr>
          <w:rFonts w:ascii="Times New Roman" w:hAnsi="Times New Roman"/>
          <w:bCs/>
          <w:sz w:val="20"/>
          <w:szCs w:val="20"/>
        </w:rPr>
        <w:t>S-2</w:t>
      </w:r>
    </w:p>
    <w:p w14:paraId="1F3F9AEC" w14:textId="77777777" w:rsidR="0026250C" w:rsidRPr="003E1738" w:rsidRDefault="0026250C" w:rsidP="0026250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DE2B03">
        <w:rPr>
          <w:rFonts w:ascii="Times New Roman" w:hAnsi="Times New Roman"/>
          <w:bCs/>
          <w:sz w:val="20"/>
          <w:szCs w:val="20"/>
        </w:rPr>
        <w:t>2/20</w:t>
      </w:r>
    </w:p>
    <w:p w14:paraId="662724DA" w14:textId="77777777" w:rsidR="0026250C" w:rsidRPr="003E1738" w:rsidRDefault="0026250C" w:rsidP="0026250C">
      <w:pPr>
        <w:spacing w:after="0" w:line="240" w:lineRule="auto"/>
        <w:ind w:right="-36"/>
        <w:contextualSpacing/>
        <w:jc w:val="center"/>
        <w:rPr>
          <w:rFonts w:ascii="Times New Roman" w:hAnsi="Times New Roman" w:cs="Times New Roman"/>
          <w:b/>
          <w:bCs/>
        </w:rPr>
      </w:pPr>
      <w:r w:rsidRPr="003E1738">
        <w:rPr>
          <w:rFonts w:ascii="Times New Roman" w:hAnsi="Times New Roman" w:cs="Times New Roman"/>
          <w:b/>
          <w:bCs/>
        </w:rPr>
        <w:t>UNITED STATES BANKRUPTCY COURT</w:t>
      </w:r>
    </w:p>
    <w:p w14:paraId="06BDA63A" w14:textId="77777777" w:rsidR="0026250C" w:rsidRPr="003E1738" w:rsidRDefault="0026250C" w:rsidP="0026250C">
      <w:pPr>
        <w:spacing w:after="0" w:line="240" w:lineRule="auto"/>
        <w:ind w:right="-36"/>
        <w:contextualSpacing/>
        <w:jc w:val="center"/>
        <w:rPr>
          <w:rFonts w:ascii="Times New Roman" w:hAnsi="Times New Roman" w:cs="Times New Roman"/>
          <w:b/>
          <w:bCs/>
        </w:rPr>
      </w:pPr>
      <w:r w:rsidRPr="003E1738">
        <w:rPr>
          <w:rFonts w:ascii="Times New Roman" w:hAnsi="Times New Roman" w:cs="Times New Roman"/>
          <w:b/>
          <w:bCs/>
        </w:rPr>
        <w:t>DISTRICT OF VERMONT</w:t>
      </w:r>
    </w:p>
    <w:p w14:paraId="349EA92E" w14:textId="77777777" w:rsidR="0026250C" w:rsidRPr="003E1738" w:rsidRDefault="0026250C" w:rsidP="0026250C">
      <w:pPr>
        <w:spacing w:after="0" w:line="240" w:lineRule="auto"/>
        <w:ind w:right="-36"/>
        <w:contextualSpacing/>
        <w:rPr>
          <w:rFonts w:ascii="Times New Roman" w:hAnsi="Times New Roman" w:cs="Times New Roman"/>
          <w:b/>
          <w:bCs/>
        </w:rPr>
      </w:pPr>
    </w:p>
    <w:p w14:paraId="45CD26B2" w14:textId="77777777" w:rsidR="0026250C" w:rsidRPr="003E1738" w:rsidRDefault="0026250C" w:rsidP="0026250C">
      <w:pPr>
        <w:spacing w:after="0" w:line="240" w:lineRule="auto"/>
        <w:ind w:right="-36"/>
        <w:contextualSpacing/>
        <w:rPr>
          <w:rFonts w:ascii="Times New Roman" w:hAnsi="Times New Roman" w:cs="Times New Roman"/>
          <w:b/>
          <w:bCs/>
        </w:rPr>
      </w:pPr>
    </w:p>
    <w:p w14:paraId="6A526476" w14:textId="77777777" w:rsidR="0026250C" w:rsidRPr="003E1738" w:rsidRDefault="0026250C" w:rsidP="0026250C">
      <w:pPr>
        <w:spacing w:after="0" w:line="240" w:lineRule="auto"/>
        <w:ind w:right="-36"/>
        <w:contextualSpacing/>
        <w:rPr>
          <w:rFonts w:ascii="Times New Roman" w:hAnsi="Times New Roman" w:cs="Times New Roman"/>
          <w:b/>
          <w:bCs/>
        </w:rPr>
      </w:pPr>
    </w:p>
    <w:p w14:paraId="75E4EEFC" w14:textId="77777777" w:rsidR="0026250C" w:rsidRPr="003E1738" w:rsidRDefault="0026250C" w:rsidP="0026250C">
      <w:pPr>
        <w:spacing w:after="0" w:line="240" w:lineRule="auto"/>
        <w:ind w:right="-36"/>
        <w:contextualSpacing/>
        <w:rPr>
          <w:rFonts w:ascii="Times New Roman" w:hAnsi="Times New Roman" w:cs="Times New Roman"/>
          <w:b/>
          <w:bCs/>
        </w:rPr>
      </w:pPr>
    </w:p>
    <w:p w14:paraId="6AB13DDE" w14:textId="77777777" w:rsidR="0026250C" w:rsidRPr="003E1738" w:rsidRDefault="0026250C" w:rsidP="0026250C">
      <w:pPr>
        <w:spacing w:after="0" w:line="240" w:lineRule="auto"/>
        <w:ind w:right="-36"/>
        <w:contextualSpacing/>
        <w:rPr>
          <w:rFonts w:ascii="Times New Roman" w:hAnsi="Times New Roman" w:cs="Times New Roman"/>
        </w:rPr>
      </w:pPr>
      <w:r w:rsidRPr="003E1738">
        <w:rPr>
          <w:rFonts w:ascii="Times New Roman" w:hAnsi="Times New Roman" w:cs="Times New Roman"/>
        </w:rPr>
        <w:t>__________________________</w:t>
      </w:r>
    </w:p>
    <w:p w14:paraId="2C9F6576" w14:textId="77777777" w:rsidR="0026250C" w:rsidRPr="003E1738" w:rsidRDefault="0026250C" w:rsidP="0026250C">
      <w:pPr>
        <w:spacing w:after="0" w:line="240" w:lineRule="auto"/>
        <w:ind w:right="-36"/>
        <w:contextualSpacing/>
        <w:rPr>
          <w:rFonts w:ascii="Times New Roman" w:hAnsi="Times New Roman" w:cs="Times New Roman"/>
          <w:b/>
        </w:rPr>
      </w:pPr>
    </w:p>
    <w:p w14:paraId="7A042459" w14:textId="77777777" w:rsidR="0026250C" w:rsidRPr="003E1738" w:rsidRDefault="0026250C" w:rsidP="0026250C">
      <w:pPr>
        <w:spacing w:after="0" w:line="240" w:lineRule="auto"/>
        <w:ind w:right="-36"/>
        <w:contextualSpacing/>
        <w:rPr>
          <w:rFonts w:ascii="Times New Roman" w:hAnsi="Times New Roman" w:cs="Times New Roman"/>
          <w:b/>
        </w:rPr>
      </w:pPr>
      <w:r w:rsidRPr="003E1738">
        <w:rPr>
          <w:rFonts w:ascii="Times New Roman" w:hAnsi="Times New Roman" w:cs="Times New Roman"/>
          <w:b/>
        </w:rPr>
        <w:t>In re:</w:t>
      </w:r>
    </w:p>
    <w:p w14:paraId="0BF36B4A" w14:textId="3C052B64" w:rsidR="0026250C" w:rsidRPr="003E1738" w:rsidRDefault="0026250C" w:rsidP="0026250C">
      <w:pPr>
        <w:spacing w:after="0" w:line="240" w:lineRule="auto"/>
        <w:ind w:right="-36" w:firstLine="720"/>
        <w:contextualSpacing/>
        <w:rPr>
          <w:rFonts w:ascii="Times New Roman" w:hAnsi="Times New Roman" w:cs="Times New Roman"/>
          <w:b/>
          <w:bCs/>
        </w:rPr>
      </w:pPr>
      <w:r w:rsidRPr="003E1738">
        <w:rPr>
          <w:rFonts w:ascii="Times New Roman" w:hAnsi="Times New Roman" w:cs="Times New Roman"/>
          <w:b/>
          <w:bCs/>
        </w:rPr>
        <w:t>_________________,</w:t>
      </w:r>
      <w:r w:rsidRPr="003E1738">
        <w:rPr>
          <w:rFonts w:ascii="Times New Roman" w:hAnsi="Times New Roman" w:cs="Times New Roman"/>
          <w:b/>
          <w:bCs/>
        </w:rPr>
        <w:tab/>
      </w:r>
      <w:r w:rsidRPr="003E1738">
        <w:rPr>
          <w:rFonts w:ascii="Times New Roman" w:hAnsi="Times New Roman" w:cs="Times New Roman"/>
          <w:b/>
          <w:bCs/>
        </w:rPr>
        <w:tab/>
      </w:r>
      <w:r w:rsidRPr="003E1738">
        <w:rPr>
          <w:rFonts w:ascii="Times New Roman" w:hAnsi="Times New Roman" w:cs="Times New Roman"/>
          <w:b/>
          <w:bCs/>
        </w:rPr>
        <w:tab/>
      </w:r>
      <w:r w:rsidRPr="003E1738">
        <w:rPr>
          <w:rFonts w:ascii="Times New Roman" w:hAnsi="Times New Roman" w:cs="Times New Roman"/>
          <w:b/>
          <w:bCs/>
        </w:rPr>
        <w:tab/>
      </w:r>
      <w:r w:rsidRPr="003E1738">
        <w:rPr>
          <w:rFonts w:ascii="Times New Roman" w:hAnsi="Times New Roman" w:cs="Times New Roman"/>
          <w:b/>
          <w:bCs/>
        </w:rPr>
        <w:tab/>
      </w:r>
      <w:r w:rsidRPr="003E1738">
        <w:rPr>
          <w:rFonts w:ascii="Times New Roman" w:hAnsi="Times New Roman" w:cs="Times New Roman"/>
          <w:b/>
          <w:bCs/>
        </w:rPr>
        <w:tab/>
      </w:r>
      <w:r w:rsidR="00336ADA">
        <w:rPr>
          <w:rFonts w:ascii="Times New Roman" w:hAnsi="Times New Roman" w:cs="Times New Roman"/>
          <w:b/>
          <w:bCs/>
        </w:rPr>
        <w:t>Case # xx-</w:t>
      </w:r>
      <w:proofErr w:type="spellStart"/>
      <w:r w:rsidR="00336ADA">
        <w:rPr>
          <w:rFonts w:ascii="Times New Roman" w:hAnsi="Times New Roman" w:cs="Times New Roman"/>
          <w:b/>
          <w:bCs/>
        </w:rPr>
        <w:t>xxxxx</w:t>
      </w:r>
      <w:proofErr w:type="spellEnd"/>
    </w:p>
    <w:p w14:paraId="14679A3A" w14:textId="0D0CD9CC" w:rsidR="0026250C" w:rsidRPr="003E1738" w:rsidRDefault="0026250C" w:rsidP="0026250C">
      <w:pPr>
        <w:spacing w:after="0" w:line="240" w:lineRule="auto"/>
        <w:ind w:right="-36"/>
        <w:contextualSpacing/>
        <w:rPr>
          <w:rFonts w:ascii="Times New Roman" w:hAnsi="Times New Roman" w:cs="Times New Roman"/>
          <w:b/>
          <w:bCs/>
        </w:rPr>
      </w:pPr>
      <w:r w:rsidRPr="003E1738">
        <w:rPr>
          <w:rFonts w:ascii="Times New Roman" w:hAnsi="Times New Roman" w:cs="Times New Roman"/>
          <w:b/>
          <w:bCs/>
        </w:rPr>
        <w:tab/>
      </w:r>
      <w:r w:rsidRPr="003E1738">
        <w:rPr>
          <w:rFonts w:ascii="Times New Roman" w:hAnsi="Times New Roman" w:cs="Times New Roman"/>
          <w:b/>
          <w:bCs/>
        </w:rPr>
        <w:tab/>
        <w:t xml:space="preserve">       Debtor(s).</w:t>
      </w:r>
      <w:r w:rsidRPr="003E1738">
        <w:rPr>
          <w:rFonts w:ascii="Times New Roman" w:hAnsi="Times New Roman" w:cs="Times New Roman"/>
          <w:b/>
          <w:bCs/>
        </w:rPr>
        <w:tab/>
      </w:r>
      <w:r w:rsidRPr="003E1738">
        <w:rPr>
          <w:rFonts w:ascii="Times New Roman" w:hAnsi="Times New Roman" w:cs="Times New Roman"/>
          <w:b/>
          <w:bCs/>
        </w:rPr>
        <w:tab/>
      </w:r>
      <w:bookmarkStart w:id="1" w:name="_GoBack"/>
      <w:bookmarkEnd w:id="1"/>
      <w:r w:rsidRPr="003E1738">
        <w:rPr>
          <w:rFonts w:ascii="Times New Roman" w:hAnsi="Times New Roman" w:cs="Times New Roman"/>
          <w:b/>
          <w:bCs/>
        </w:rPr>
        <w:tab/>
      </w:r>
      <w:r w:rsidRPr="003E1738">
        <w:rPr>
          <w:rFonts w:ascii="Times New Roman" w:hAnsi="Times New Roman" w:cs="Times New Roman"/>
          <w:b/>
          <w:bCs/>
        </w:rPr>
        <w:tab/>
      </w:r>
      <w:r w:rsidRPr="003E1738">
        <w:rPr>
          <w:rFonts w:ascii="Times New Roman" w:hAnsi="Times New Roman" w:cs="Times New Roman"/>
          <w:b/>
          <w:bCs/>
        </w:rPr>
        <w:tab/>
      </w:r>
      <w:r w:rsidRPr="003E1738">
        <w:rPr>
          <w:rFonts w:ascii="Times New Roman" w:hAnsi="Times New Roman" w:cs="Times New Roman"/>
          <w:b/>
          <w:bCs/>
        </w:rPr>
        <w:tab/>
      </w:r>
      <w:r w:rsidR="00336ADA" w:rsidRPr="003E1738">
        <w:rPr>
          <w:rFonts w:ascii="Times New Roman" w:hAnsi="Times New Roman" w:cs="Times New Roman"/>
          <w:b/>
          <w:bCs/>
        </w:rPr>
        <w:t xml:space="preserve">Chapter 13  </w:t>
      </w:r>
    </w:p>
    <w:p w14:paraId="65945A37" w14:textId="77777777" w:rsidR="0026250C" w:rsidRPr="003E1738" w:rsidRDefault="0026250C" w:rsidP="0026250C">
      <w:pPr>
        <w:spacing w:after="0" w:line="240" w:lineRule="auto"/>
        <w:ind w:right="-36"/>
        <w:contextualSpacing/>
        <w:rPr>
          <w:rFonts w:ascii="Times New Roman" w:hAnsi="Times New Roman" w:cs="Times New Roman"/>
        </w:rPr>
      </w:pPr>
      <w:r w:rsidRPr="003E1738">
        <w:rPr>
          <w:rFonts w:ascii="Times New Roman" w:hAnsi="Times New Roman" w:cs="Times New Roman"/>
        </w:rPr>
        <w:t>__________________________</w:t>
      </w:r>
    </w:p>
    <w:p w14:paraId="0755E433" w14:textId="77777777" w:rsidR="0026250C" w:rsidRPr="003E1738" w:rsidRDefault="0026250C" w:rsidP="0026250C">
      <w:pPr>
        <w:spacing w:after="0" w:line="240" w:lineRule="auto"/>
        <w:ind w:right="-36"/>
        <w:contextualSpacing/>
        <w:rPr>
          <w:rFonts w:ascii="Times New Roman" w:hAnsi="Times New Roman" w:cs="Times New Roman"/>
        </w:rPr>
      </w:pPr>
    </w:p>
    <w:p w14:paraId="05202171" w14:textId="77777777" w:rsidR="0026250C" w:rsidRPr="003E1738" w:rsidRDefault="0026250C" w:rsidP="0026250C">
      <w:pPr>
        <w:spacing w:after="120" w:line="240" w:lineRule="auto"/>
        <w:ind w:right="-43"/>
        <w:jc w:val="center"/>
        <w:rPr>
          <w:rFonts w:ascii="Times New Roman" w:hAnsi="Times New Roman" w:cs="Times New Roman"/>
          <w:b/>
          <w:bCs/>
          <w:u w:val="single"/>
        </w:rPr>
      </w:pPr>
      <w:r w:rsidRPr="003E1738">
        <w:rPr>
          <w:rFonts w:ascii="Times New Roman" w:hAnsi="Times New Roman" w:cs="Times New Roman"/>
          <w:b/>
          <w:bCs/>
          <w:u w:val="single"/>
        </w:rPr>
        <w:t xml:space="preserve">Motion to Waive or Modify </w:t>
      </w:r>
      <w:r>
        <w:rPr>
          <w:rFonts w:ascii="Times New Roman" w:hAnsi="Times New Roman" w:cs="Times New Roman"/>
          <w:b/>
          <w:bCs/>
          <w:u w:val="single"/>
        </w:rPr>
        <w:t xml:space="preserve">Chapter 13 </w:t>
      </w:r>
      <w:r w:rsidRPr="003E1738">
        <w:rPr>
          <w:rFonts w:ascii="Times New Roman" w:hAnsi="Times New Roman" w:cs="Times New Roman"/>
          <w:b/>
          <w:bCs/>
          <w:u w:val="single"/>
        </w:rPr>
        <w:t>Business Debtor’s Obligation to File Operating Reports</w:t>
      </w:r>
    </w:p>
    <w:p w14:paraId="3CAFA645" w14:textId="1954E03B" w:rsidR="0026250C" w:rsidRPr="003E1738" w:rsidRDefault="0026250C" w:rsidP="0026250C">
      <w:pPr>
        <w:spacing w:after="0" w:line="360" w:lineRule="auto"/>
        <w:ind w:right="-43"/>
        <w:contextualSpacing/>
        <w:rPr>
          <w:rFonts w:ascii="Times New Roman" w:hAnsi="Times New Roman" w:cs="Times New Roman"/>
        </w:rPr>
      </w:pPr>
      <w:r w:rsidRPr="003E1738">
        <w:rPr>
          <w:rFonts w:ascii="Times New Roman" w:hAnsi="Times New Roman" w:cs="Times New Roman"/>
        </w:rPr>
        <w:tab/>
        <w:t>Pursuant to Vt. LBR</w:t>
      </w:r>
      <w:r w:rsidR="00336ADA">
        <w:rPr>
          <w:rFonts w:ascii="Times New Roman" w:hAnsi="Times New Roman" w:cs="Times New Roman"/>
        </w:rPr>
        <w:t xml:space="preserve"> </w:t>
      </w:r>
      <w:r w:rsidRPr="003E1738">
        <w:rPr>
          <w:rFonts w:ascii="Times New Roman" w:hAnsi="Times New Roman" w:cs="Times New Roman"/>
        </w:rPr>
        <w:t xml:space="preserve">2015-2, chapter 13 debtors who </w:t>
      </w:r>
      <w:r>
        <w:rPr>
          <w:rFonts w:ascii="Times New Roman" w:hAnsi="Times New Roman" w:cs="Times New Roman"/>
        </w:rPr>
        <w:t xml:space="preserve">have income from the operation of </w:t>
      </w:r>
      <w:r w:rsidRPr="003E1738">
        <w:rPr>
          <w:rFonts w:ascii="Times New Roman" w:hAnsi="Times New Roman" w:cs="Times New Roman"/>
        </w:rPr>
        <w:t xml:space="preserve">a business, </w:t>
      </w:r>
      <w:r>
        <w:rPr>
          <w:rFonts w:ascii="Times New Roman" w:hAnsi="Times New Roman" w:cs="Times New Roman"/>
        </w:rPr>
        <w:t xml:space="preserve">or the rental of property, </w:t>
      </w:r>
      <w:r w:rsidRPr="003E1738">
        <w:rPr>
          <w:rFonts w:ascii="Times New Roman" w:hAnsi="Times New Roman" w:cs="Times New Roman"/>
        </w:rPr>
        <w:t xml:space="preserve">must file monthly operating reports, using the Vt. </w:t>
      </w:r>
      <w:r w:rsidR="007006C9">
        <w:rPr>
          <w:rFonts w:ascii="Times New Roman" w:hAnsi="Times New Roman" w:cs="Times New Roman"/>
        </w:rPr>
        <w:t xml:space="preserve">LB </w:t>
      </w:r>
      <w:r w:rsidRPr="003E1738">
        <w:rPr>
          <w:rFonts w:ascii="Times New Roman" w:hAnsi="Times New Roman" w:cs="Times New Roman"/>
        </w:rPr>
        <w:t xml:space="preserve">Form </w:t>
      </w:r>
      <w:r w:rsidR="007006C9">
        <w:rPr>
          <w:rFonts w:ascii="Times New Roman" w:hAnsi="Times New Roman" w:cs="Times New Roman"/>
        </w:rPr>
        <w:t>S-1</w:t>
      </w:r>
      <w:r w:rsidRPr="003E1738">
        <w:rPr>
          <w:rFonts w:ascii="Times New Roman" w:hAnsi="Times New Roman" w:cs="Times New Roman"/>
        </w:rPr>
        <w:t>, unless the Court grants the debtor a waiver or modifies the content or frequency of the reports the debtor must file.</w:t>
      </w:r>
    </w:p>
    <w:p w14:paraId="398A8414" w14:textId="77777777" w:rsidR="0026250C" w:rsidRPr="003E1738" w:rsidRDefault="0026250C" w:rsidP="0026250C">
      <w:pPr>
        <w:spacing w:after="0" w:line="360" w:lineRule="auto"/>
        <w:ind w:right="-43"/>
        <w:contextualSpacing/>
        <w:rPr>
          <w:rFonts w:ascii="Times New Roman" w:hAnsi="Times New Roman" w:cs="Times New Roman"/>
        </w:rPr>
      </w:pPr>
      <w:r w:rsidRPr="003E1738">
        <w:rPr>
          <w:rFonts w:ascii="Times New Roman" w:hAnsi="Times New Roman" w:cs="Times New Roman"/>
        </w:rPr>
        <w:tab/>
        <w:t>The Debtor in this case seeks</w:t>
      </w:r>
      <w:r>
        <w:rPr>
          <w:rFonts w:ascii="Times New Roman" w:hAnsi="Times New Roman" w:cs="Times New Roman"/>
        </w:rPr>
        <w:t xml:space="preserve"> (check one):</w:t>
      </w:r>
    </w:p>
    <w:p w14:paraId="11F9B308" w14:textId="77777777" w:rsidR="0026250C" w:rsidRPr="003E1738" w:rsidRDefault="0026250C" w:rsidP="0026250C">
      <w:pPr>
        <w:spacing w:after="0" w:line="360" w:lineRule="auto"/>
        <w:ind w:left="720" w:right="-43"/>
        <w:contextualSpacing/>
        <w:rPr>
          <w:rFonts w:ascii="Times New Roman" w:hAnsi="Times New Roman" w:cs="Times New Roman"/>
        </w:rPr>
      </w:pPr>
      <w:r w:rsidRPr="003E1738">
        <w:rPr>
          <w:rFonts w:ascii="Times New Roman" w:hAnsi="Times New Roman" w:cs="Times New Roman"/>
        </w:rPr>
        <w:t xml:space="preserve">___ </w:t>
      </w:r>
      <w:r w:rsidRPr="003E1738">
        <w:rPr>
          <w:rFonts w:ascii="Times New Roman" w:hAnsi="Times New Roman" w:cs="Times New Roman"/>
        </w:rPr>
        <w:tab/>
        <w:t>a waiver of the requirement to file operating reports</w:t>
      </w:r>
      <w:r>
        <w:rPr>
          <w:rFonts w:ascii="Times New Roman" w:hAnsi="Times New Roman" w:cs="Times New Roman"/>
        </w:rPr>
        <w:t>.</w:t>
      </w:r>
    </w:p>
    <w:p w14:paraId="3356037D" w14:textId="77777777" w:rsidR="0026250C" w:rsidRDefault="0026250C" w:rsidP="0026250C">
      <w:pPr>
        <w:spacing w:after="0" w:line="360" w:lineRule="auto"/>
        <w:ind w:left="720" w:right="-43"/>
        <w:contextualSpacing/>
        <w:rPr>
          <w:rFonts w:ascii="Times New Roman" w:hAnsi="Times New Roman" w:cs="Times New Roman"/>
        </w:rPr>
      </w:pPr>
    </w:p>
    <w:p w14:paraId="05D09420" w14:textId="77777777" w:rsidR="0026250C" w:rsidRDefault="0026250C" w:rsidP="0026250C">
      <w:pPr>
        <w:spacing w:after="0" w:line="360" w:lineRule="auto"/>
        <w:ind w:left="720" w:right="-43"/>
        <w:contextualSpacing/>
        <w:rPr>
          <w:rFonts w:ascii="Times New Roman" w:hAnsi="Times New Roman" w:cs="Times New Roman"/>
        </w:rPr>
      </w:pPr>
      <w:r w:rsidRPr="003E1738">
        <w:rPr>
          <w:rFonts w:ascii="Times New Roman" w:hAnsi="Times New Roman" w:cs="Times New Roman"/>
        </w:rPr>
        <w:t>___</w:t>
      </w:r>
      <w:r w:rsidRPr="003E1738">
        <w:rPr>
          <w:rFonts w:ascii="Times New Roman" w:hAnsi="Times New Roman" w:cs="Times New Roman"/>
        </w:rPr>
        <w:tab/>
        <w:t xml:space="preserve">modification of the content / form of the operating report the </w:t>
      </w:r>
      <w:r>
        <w:rPr>
          <w:rFonts w:ascii="Times New Roman" w:hAnsi="Times New Roman" w:cs="Times New Roman"/>
        </w:rPr>
        <w:t>D</w:t>
      </w:r>
      <w:r w:rsidRPr="003E1738">
        <w:rPr>
          <w:rFonts w:ascii="Times New Roman" w:hAnsi="Times New Roman" w:cs="Times New Roman"/>
        </w:rPr>
        <w:t xml:space="preserve">ebtor must file, </w:t>
      </w:r>
      <w:r>
        <w:rPr>
          <w:rFonts w:ascii="Times New Roman" w:hAnsi="Times New Roman" w:cs="Times New Roman"/>
        </w:rPr>
        <w:t>as follows:</w:t>
      </w:r>
    </w:p>
    <w:p w14:paraId="2DCF4E91" w14:textId="77777777" w:rsidR="0026250C" w:rsidRPr="003E1738" w:rsidRDefault="0026250C" w:rsidP="0026250C">
      <w:pPr>
        <w:spacing w:after="0" w:line="360" w:lineRule="auto"/>
        <w:ind w:left="720" w:right="-4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_______________________________________________________________________________.</w:t>
      </w:r>
    </w:p>
    <w:p w14:paraId="0505DA56" w14:textId="77777777" w:rsidR="0026250C" w:rsidRDefault="0026250C" w:rsidP="0026250C">
      <w:pPr>
        <w:spacing w:after="0" w:line="360" w:lineRule="auto"/>
        <w:ind w:left="720" w:right="-43"/>
        <w:contextualSpacing/>
        <w:rPr>
          <w:rFonts w:ascii="Times New Roman" w:hAnsi="Times New Roman" w:cs="Times New Roman"/>
        </w:rPr>
      </w:pPr>
    </w:p>
    <w:p w14:paraId="4C95B78F" w14:textId="77777777" w:rsidR="0026250C" w:rsidRDefault="0026250C" w:rsidP="0026250C">
      <w:pPr>
        <w:spacing w:after="0" w:line="360" w:lineRule="auto"/>
        <w:ind w:left="720" w:right="-43"/>
        <w:contextualSpacing/>
        <w:rPr>
          <w:rFonts w:ascii="Times New Roman" w:hAnsi="Times New Roman" w:cs="Times New Roman"/>
        </w:rPr>
      </w:pPr>
      <w:r w:rsidRPr="003E1738">
        <w:rPr>
          <w:rFonts w:ascii="Times New Roman" w:hAnsi="Times New Roman" w:cs="Times New Roman"/>
        </w:rPr>
        <w:t>___</w:t>
      </w:r>
      <w:r w:rsidRPr="003E1738">
        <w:rPr>
          <w:rFonts w:ascii="Times New Roman" w:hAnsi="Times New Roman" w:cs="Times New Roman"/>
        </w:rPr>
        <w:tab/>
        <w:t>modification of the duty to file reports monthly, requesting reports be due __ quarterly</w:t>
      </w:r>
      <w:r>
        <w:rPr>
          <w:rFonts w:ascii="Times New Roman" w:hAnsi="Times New Roman" w:cs="Times New Roman"/>
        </w:rPr>
        <w:t xml:space="preserve"> /</w:t>
      </w:r>
      <w:r w:rsidRPr="003E1738">
        <w:rPr>
          <w:rFonts w:ascii="Times New Roman" w:hAnsi="Times New Roman" w:cs="Times New Roman"/>
        </w:rPr>
        <w:t>__ annually.</w:t>
      </w:r>
    </w:p>
    <w:p w14:paraId="26AFCA22" w14:textId="77777777" w:rsidR="0026250C" w:rsidRDefault="0026250C" w:rsidP="0026250C">
      <w:pPr>
        <w:spacing w:after="0" w:line="360" w:lineRule="auto"/>
        <w:ind w:right="-43"/>
        <w:contextualSpacing/>
        <w:rPr>
          <w:rFonts w:ascii="Times New Roman" w:hAnsi="Times New Roman" w:cs="Times New Roman"/>
        </w:rPr>
      </w:pPr>
    </w:p>
    <w:p w14:paraId="40EA4462" w14:textId="77777777" w:rsidR="0026250C" w:rsidRPr="003E1738" w:rsidRDefault="0026250C" w:rsidP="0026250C">
      <w:pPr>
        <w:spacing w:after="0" w:line="360" w:lineRule="auto"/>
        <w:ind w:right="-43" w:firstLine="720"/>
        <w:contextualSpacing/>
        <w:rPr>
          <w:rFonts w:ascii="Times New Roman" w:hAnsi="Times New Roman" w:cs="Times New Roman"/>
        </w:rPr>
      </w:pPr>
      <w:r w:rsidRPr="003E1738">
        <w:rPr>
          <w:rFonts w:ascii="Times New Roman" w:hAnsi="Times New Roman" w:cs="Times New Roman"/>
        </w:rPr>
        <w:t>In support of this request, the Debtor states</w:t>
      </w:r>
      <w:r>
        <w:rPr>
          <w:rFonts w:ascii="Times New Roman" w:hAnsi="Times New Roman" w:cs="Times New Roman"/>
        </w:rPr>
        <w:t>:</w:t>
      </w:r>
      <w:r w:rsidRPr="003E1738">
        <w:rPr>
          <w:rFonts w:ascii="Times New Roman" w:hAnsi="Times New Roman" w:cs="Times New Roman"/>
        </w:rPr>
        <w:t xml:space="preserve"> </w:t>
      </w:r>
    </w:p>
    <w:p w14:paraId="764E28C2" w14:textId="77777777" w:rsidR="0026250C" w:rsidRPr="003E1738" w:rsidRDefault="0026250C" w:rsidP="0026250C">
      <w:pPr>
        <w:numPr>
          <w:ilvl w:val="0"/>
          <w:numId w:val="1"/>
        </w:numPr>
        <w:spacing w:after="0" w:line="360" w:lineRule="auto"/>
        <w:ind w:right="-43"/>
        <w:contextualSpacing/>
        <w:rPr>
          <w:rFonts w:ascii="Times New Roman" w:hAnsi="Times New Roman" w:cs="Times New Roman"/>
        </w:rPr>
      </w:pPr>
      <w:r w:rsidRPr="003E1738">
        <w:rPr>
          <w:rFonts w:ascii="Times New Roman" w:hAnsi="Times New Roman" w:cs="Times New Roman"/>
        </w:rPr>
        <w:t>____</w:t>
      </w:r>
    </w:p>
    <w:p w14:paraId="2F7E8D6B" w14:textId="77777777" w:rsidR="0026250C" w:rsidRPr="003E1738" w:rsidRDefault="0026250C" w:rsidP="0026250C">
      <w:pPr>
        <w:numPr>
          <w:ilvl w:val="0"/>
          <w:numId w:val="1"/>
        </w:numPr>
        <w:spacing w:after="0" w:line="360" w:lineRule="auto"/>
        <w:ind w:right="-43"/>
        <w:contextualSpacing/>
        <w:rPr>
          <w:rFonts w:ascii="Times New Roman" w:hAnsi="Times New Roman" w:cs="Times New Roman"/>
        </w:rPr>
      </w:pPr>
      <w:r w:rsidRPr="003E1738">
        <w:rPr>
          <w:rFonts w:ascii="Times New Roman" w:hAnsi="Times New Roman" w:cs="Times New Roman"/>
        </w:rPr>
        <w:t>____</w:t>
      </w:r>
    </w:p>
    <w:p w14:paraId="25040DED" w14:textId="77777777" w:rsidR="0026250C" w:rsidRPr="003E1738" w:rsidRDefault="0026250C" w:rsidP="0026250C">
      <w:pPr>
        <w:numPr>
          <w:ilvl w:val="0"/>
          <w:numId w:val="1"/>
        </w:numPr>
        <w:spacing w:after="0" w:line="360" w:lineRule="auto"/>
        <w:ind w:right="-43"/>
        <w:contextualSpacing/>
        <w:rPr>
          <w:rFonts w:ascii="Times New Roman" w:hAnsi="Times New Roman" w:cs="Times New Roman"/>
        </w:rPr>
      </w:pPr>
      <w:r w:rsidRPr="003E1738">
        <w:rPr>
          <w:rFonts w:ascii="Times New Roman" w:hAnsi="Times New Roman" w:cs="Times New Roman"/>
        </w:rPr>
        <w:t>____</w:t>
      </w:r>
    </w:p>
    <w:p w14:paraId="2796FE96" w14:textId="77777777" w:rsidR="0026250C" w:rsidRPr="003E1738" w:rsidRDefault="0026250C" w:rsidP="0026250C">
      <w:pPr>
        <w:numPr>
          <w:ilvl w:val="0"/>
          <w:numId w:val="1"/>
        </w:numPr>
        <w:spacing w:after="0" w:line="360" w:lineRule="auto"/>
        <w:ind w:right="-43"/>
        <w:contextualSpacing/>
        <w:rPr>
          <w:rFonts w:ascii="Times New Roman" w:hAnsi="Times New Roman" w:cs="Times New Roman"/>
        </w:rPr>
      </w:pPr>
      <w:r w:rsidRPr="003E1738">
        <w:rPr>
          <w:rFonts w:ascii="Times New Roman" w:hAnsi="Times New Roman" w:cs="Times New Roman"/>
        </w:rPr>
        <w:t>____</w:t>
      </w:r>
    </w:p>
    <w:p w14:paraId="66B190E3" w14:textId="77777777" w:rsidR="0026250C" w:rsidRPr="003E1738" w:rsidRDefault="0026250C" w:rsidP="0026250C">
      <w:pPr>
        <w:spacing w:after="0" w:line="360" w:lineRule="auto"/>
        <w:ind w:right="-43" w:firstLine="720"/>
        <w:contextualSpacing/>
        <w:rPr>
          <w:rFonts w:ascii="Times New Roman" w:hAnsi="Times New Roman" w:cs="Times New Roman"/>
        </w:rPr>
      </w:pPr>
      <w:r w:rsidRPr="003E1738">
        <w:rPr>
          <w:rFonts w:ascii="Times New Roman" w:hAnsi="Times New Roman" w:cs="Times New Roman"/>
        </w:rPr>
        <w:t>The chapter 13 trustee and the Debtor’s primary creditors [</w:t>
      </w:r>
      <w:r w:rsidRPr="003E1738">
        <w:rPr>
          <w:rFonts w:ascii="Times New Roman" w:hAnsi="Times New Roman" w:cs="Times New Roman"/>
          <w:i/>
          <w:iCs/>
        </w:rPr>
        <w:t>named here</w:t>
      </w:r>
      <w:r w:rsidRPr="003E1738">
        <w:rPr>
          <w:rFonts w:ascii="Times New Roman" w:hAnsi="Times New Roman" w:cs="Times New Roman"/>
        </w:rPr>
        <w:t xml:space="preserve">] will be filing consent to this Motion, and if they do not do so within seven (7) days of the filing of this Motion, the Debtor </w:t>
      </w:r>
      <w:r>
        <w:rPr>
          <w:rFonts w:ascii="Times New Roman" w:hAnsi="Times New Roman" w:cs="Times New Roman"/>
        </w:rPr>
        <w:t xml:space="preserve">will </w:t>
      </w:r>
      <w:r w:rsidRPr="003E1738">
        <w:rPr>
          <w:rFonts w:ascii="Times New Roman" w:hAnsi="Times New Roman" w:cs="Times New Roman"/>
        </w:rPr>
        <w:t>file a notice of motion setting a hearing on this Motion, on 14 days</w:t>
      </w:r>
      <w:r>
        <w:rPr>
          <w:rFonts w:ascii="Times New Roman" w:hAnsi="Times New Roman" w:cs="Times New Roman"/>
        </w:rPr>
        <w:t>’</w:t>
      </w:r>
      <w:r w:rsidRPr="003E1738">
        <w:rPr>
          <w:rFonts w:ascii="Times New Roman" w:hAnsi="Times New Roman" w:cs="Times New Roman"/>
        </w:rPr>
        <w:t xml:space="preserve"> notice to the trustee and all secured and priority unsecured creditors listed in the debtor’s bankruptcy schedules, and any attorneys who have filed a notice of appearance.</w:t>
      </w:r>
    </w:p>
    <w:p w14:paraId="451050D9" w14:textId="77777777" w:rsidR="0026250C" w:rsidRPr="003E1738" w:rsidRDefault="0026250C" w:rsidP="0026250C">
      <w:pPr>
        <w:spacing w:after="0" w:line="360" w:lineRule="auto"/>
        <w:ind w:right="-43" w:firstLine="720"/>
        <w:contextualSpacing/>
        <w:rPr>
          <w:rFonts w:ascii="Times New Roman" w:hAnsi="Times New Roman" w:cs="Times New Roman"/>
        </w:rPr>
      </w:pPr>
      <w:r w:rsidRPr="003E1738">
        <w:rPr>
          <w:rFonts w:ascii="Times New Roman" w:hAnsi="Times New Roman" w:cs="Times New Roman"/>
        </w:rPr>
        <w:t>The Debtor understands if the Court grants this request, the relief may be revoked</w:t>
      </w:r>
      <w:r>
        <w:rPr>
          <w:rFonts w:ascii="Times New Roman" w:hAnsi="Times New Roman" w:cs="Times New Roman"/>
        </w:rPr>
        <w:t>,</w:t>
      </w:r>
      <w:r w:rsidRPr="003E17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the requirement reinstated, </w:t>
      </w:r>
      <w:r w:rsidRPr="003E1738">
        <w:rPr>
          <w:rFonts w:ascii="Times New Roman" w:hAnsi="Times New Roman" w:cs="Times New Roman"/>
        </w:rPr>
        <w:t>on a showing of good cause (e.g., a change in the debtor’s circumstances, a determination the affirmations in this Motion are incomplete or misleading, or the need for closer monitoring of the debtor’s financial circumstances).</w:t>
      </w:r>
    </w:p>
    <w:p w14:paraId="1DFA5C64" w14:textId="77777777" w:rsidR="0026250C" w:rsidRPr="003E1738" w:rsidRDefault="0026250C" w:rsidP="0026250C">
      <w:pPr>
        <w:spacing w:after="0" w:line="240" w:lineRule="auto"/>
        <w:ind w:left="5760" w:right="-36" w:firstLine="720"/>
        <w:contextualSpacing/>
        <w:rPr>
          <w:rFonts w:ascii="Times New Roman" w:hAnsi="Times New Roman" w:cs="Times New Roman"/>
        </w:rPr>
      </w:pPr>
      <w:r w:rsidRPr="003E1738">
        <w:rPr>
          <w:rFonts w:ascii="Times New Roman" w:hAnsi="Times New Roman" w:cs="Times New Roman"/>
        </w:rPr>
        <w:t>_________________________</w:t>
      </w:r>
    </w:p>
    <w:p w14:paraId="28B72DB7" w14:textId="77777777" w:rsidR="0026250C" w:rsidRPr="003F606C" w:rsidRDefault="0026250C" w:rsidP="0026250C">
      <w:pPr>
        <w:spacing w:after="0" w:line="240" w:lineRule="auto"/>
        <w:ind w:right="-3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Dated: </w:t>
      </w:r>
      <w:r w:rsidRPr="003E1738">
        <w:rPr>
          <w:rFonts w:ascii="Times New Roman" w:hAnsi="Times New Roman" w:cs="Times New Roman"/>
        </w:rPr>
        <w:t>_________, 20</w:t>
      </w:r>
      <w:r>
        <w:rPr>
          <w:rFonts w:ascii="Times New Roman" w:hAnsi="Times New Roman" w:cs="Times New Roman"/>
        </w:rPr>
        <w:t>__</w:t>
      </w:r>
      <w:r w:rsidRPr="003F606C">
        <w:rPr>
          <w:rFonts w:ascii="Times New Roman" w:hAnsi="Times New Roman" w:cs="Times New Roman"/>
        </w:rPr>
        <w:tab/>
      </w:r>
      <w:r w:rsidRPr="003F606C">
        <w:rPr>
          <w:rFonts w:ascii="Times New Roman" w:hAnsi="Times New Roman" w:cs="Times New Roman"/>
        </w:rPr>
        <w:tab/>
      </w:r>
      <w:r w:rsidRPr="003F606C">
        <w:rPr>
          <w:rFonts w:ascii="Times New Roman" w:hAnsi="Times New Roman" w:cs="Times New Roman"/>
        </w:rPr>
        <w:tab/>
      </w:r>
      <w:r w:rsidRPr="003F606C">
        <w:rPr>
          <w:rFonts w:ascii="Times New Roman" w:hAnsi="Times New Roman" w:cs="Times New Roman"/>
        </w:rPr>
        <w:tab/>
      </w:r>
      <w:r w:rsidRPr="003F606C">
        <w:rPr>
          <w:rFonts w:ascii="Times New Roman" w:hAnsi="Times New Roman" w:cs="Times New Roman"/>
        </w:rPr>
        <w:tab/>
      </w:r>
      <w:r w:rsidRPr="003F606C">
        <w:rPr>
          <w:rFonts w:ascii="Times New Roman" w:hAnsi="Times New Roman" w:cs="Times New Roman"/>
        </w:rPr>
        <w:tab/>
        <w:t>Attorney for Debtor(s)</w:t>
      </w:r>
    </w:p>
    <w:p w14:paraId="1661809A" w14:textId="77777777" w:rsidR="0026250C" w:rsidRPr="003E1738" w:rsidRDefault="0026250C" w:rsidP="0026250C">
      <w:pPr>
        <w:spacing w:after="0" w:line="240" w:lineRule="auto"/>
        <w:ind w:right="-36"/>
        <w:contextualSpacing/>
        <w:rPr>
          <w:rFonts w:ascii="Times New Roman" w:hAnsi="Times New Roman" w:cs="Times New Roman"/>
          <w:i/>
          <w:iCs/>
        </w:rPr>
      </w:pPr>
      <w:r w:rsidRPr="003F606C">
        <w:rPr>
          <w:rFonts w:ascii="Times New Roman" w:hAnsi="Times New Roman" w:cs="Times New Roman"/>
          <w:i/>
          <w:iCs/>
        </w:rPr>
        <w:tab/>
      </w:r>
      <w:r w:rsidRPr="003F606C">
        <w:rPr>
          <w:rFonts w:ascii="Times New Roman" w:hAnsi="Times New Roman" w:cs="Times New Roman"/>
          <w:i/>
          <w:iCs/>
        </w:rPr>
        <w:tab/>
      </w:r>
      <w:r w:rsidRPr="003F606C">
        <w:rPr>
          <w:rFonts w:ascii="Times New Roman" w:hAnsi="Times New Roman" w:cs="Times New Roman"/>
          <w:i/>
          <w:iCs/>
        </w:rPr>
        <w:tab/>
      </w:r>
      <w:r w:rsidRPr="003F606C">
        <w:rPr>
          <w:rFonts w:ascii="Times New Roman" w:hAnsi="Times New Roman" w:cs="Times New Roman"/>
          <w:i/>
          <w:iCs/>
        </w:rPr>
        <w:tab/>
      </w:r>
      <w:r w:rsidRPr="003F606C">
        <w:rPr>
          <w:rFonts w:ascii="Times New Roman" w:hAnsi="Times New Roman" w:cs="Times New Roman"/>
          <w:i/>
          <w:iCs/>
        </w:rPr>
        <w:tab/>
      </w:r>
      <w:r w:rsidRPr="003F606C">
        <w:rPr>
          <w:rFonts w:ascii="Times New Roman" w:hAnsi="Times New Roman" w:cs="Times New Roman"/>
          <w:i/>
          <w:iCs/>
        </w:rPr>
        <w:tab/>
      </w:r>
      <w:r w:rsidRPr="003F606C">
        <w:rPr>
          <w:rFonts w:ascii="Times New Roman" w:hAnsi="Times New Roman" w:cs="Times New Roman"/>
          <w:i/>
          <w:iCs/>
        </w:rPr>
        <w:tab/>
      </w:r>
      <w:r w:rsidRPr="003F606C">
        <w:rPr>
          <w:rFonts w:ascii="Times New Roman" w:hAnsi="Times New Roman" w:cs="Times New Roman"/>
          <w:i/>
          <w:iCs/>
        </w:rPr>
        <w:tab/>
      </w:r>
      <w:r w:rsidRPr="003F606C">
        <w:rPr>
          <w:rFonts w:ascii="Times New Roman" w:hAnsi="Times New Roman" w:cs="Times New Roman"/>
          <w:i/>
          <w:iCs/>
        </w:rPr>
        <w:tab/>
        <w:t xml:space="preserve">[Name, address, </w:t>
      </w:r>
      <w:proofErr w:type="spellStart"/>
      <w:r w:rsidRPr="003F606C">
        <w:rPr>
          <w:rFonts w:ascii="Times New Roman" w:hAnsi="Times New Roman" w:cs="Times New Roman"/>
          <w:i/>
          <w:iCs/>
        </w:rPr>
        <w:t>tel</w:t>
      </w:r>
      <w:proofErr w:type="spellEnd"/>
      <w:r w:rsidRPr="003F606C">
        <w:rPr>
          <w:rFonts w:ascii="Times New Roman" w:hAnsi="Times New Roman" w:cs="Times New Roman"/>
          <w:i/>
          <w:iCs/>
        </w:rPr>
        <w:t xml:space="preserve"> #, email]</w:t>
      </w:r>
      <w:bookmarkEnd w:id="0"/>
    </w:p>
    <w:p w14:paraId="588A26CE" w14:textId="77777777" w:rsidR="00A0372F" w:rsidRDefault="00A0372F"/>
    <w:sectPr w:rsidR="00A0372F" w:rsidSect="00012BDE">
      <w:headerReference w:type="default" r:id="rId7"/>
      <w:pgSz w:w="12240" w:h="15840"/>
      <w:pgMar w:top="720" w:right="1008" w:bottom="720" w:left="1008" w:header="288" w:footer="14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83885" w14:textId="77777777" w:rsidR="00E02A16" w:rsidRDefault="0026250C">
      <w:pPr>
        <w:spacing w:after="0" w:line="240" w:lineRule="auto"/>
      </w:pPr>
      <w:r>
        <w:separator/>
      </w:r>
    </w:p>
  </w:endnote>
  <w:endnote w:type="continuationSeparator" w:id="0">
    <w:p w14:paraId="24110E6B" w14:textId="77777777" w:rsidR="00E02A16" w:rsidRDefault="0026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C909A" w14:textId="77777777" w:rsidR="00E02A16" w:rsidRDefault="0026250C">
      <w:pPr>
        <w:spacing w:after="0" w:line="240" w:lineRule="auto"/>
      </w:pPr>
      <w:r>
        <w:separator/>
      </w:r>
    </w:p>
  </w:footnote>
  <w:footnote w:type="continuationSeparator" w:id="0">
    <w:p w14:paraId="5391EAA3" w14:textId="77777777" w:rsidR="00E02A16" w:rsidRDefault="00262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E2E7A" w14:textId="12E1987F" w:rsidR="00702EAC" w:rsidRDefault="00336A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D1C21"/>
    <w:multiLevelType w:val="hybridMultilevel"/>
    <w:tmpl w:val="D55EF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6A"/>
    <w:rsid w:val="0026250C"/>
    <w:rsid w:val="002E0C4A"/>
    <w:rsid w:val="00336ADA"/>
    <w:rsid w:val="00401C98"/>
    <w:rsid w:val="007006C9"/>
    <w:rsid w:val="007365D8"/>
    <w:rsid w:val="0092536A"/>
    <w:rsid w:val="00A0372F"/>
    <w:rsid w:val="00BC7820"/>
    <w:rsid w:val="00C8730B"/>
    <w:rsid w:val="00E02A16"/>
    <w:rsid w:val="00E5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50A10"/>
  <w15:chartTrackingRefBased/>
  <w15:docId w15:val="{D67AC96A-CAA7-4A7C-817E-9349F820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Brown</dc:creator>
  <cp:keywords/>
  <dc:description/>
  <cp:lastModifiedBy>Ashley M. Spillman</cp:lastModifiedBy>
  <cp:revision>6</cp:revision>
  <dcterms:created xsi:type="dcterms:W3CDTF">2020-02-21T16:08:00Z</dcterms:created>
  <dcterms:modified xsi:type="dcterms:W3CDTF">2020-02-25T17:58:00Z</dcterms:modified>
</cp:coreProperties>
</file>