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7C5D" w14:textId="1425C1EE" w:rsidR="00145063" w:rsidRPr="00DE2B03" w:rsidRDefault="00145063" w:rsidP="0014506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0" w:name="_Hlk33527231"/>
      <w:r>
        <w:rPr>
          <w:rFonts w:ascii="Times New Roman" w:hAnsi="Times New Roman"/>
          <w:bCs/>
          <w:sz w:val="20"/>
          <w:szCs w:val="20"/>
        </w:rPr>
        <w:t xml:space="preserve">VTB </w:t>
      </w:r>
      <w:r w:rsidRPr="00DE2B03">
        <w:rPr>
          <w:rFonts w:ascii="Times New Roman" w:hAnsi="Times New Roman"/>
          <w:bCs/>
          <w:sz w:val="20"/>
          <w:szCs w:val="20"/>
        </w:rPr>
        <w:t xml:space="preserve">Form </w:t>
      </w:r>
      <w:r w:rsidR="00A61783" w:rsidRPr="00A61783">
        <w:rPr>
          <w:rFonts w:ascii="Times New Roman" w:hAnsi="Times New Roman"/>
          <w:bCs/>
          <w:sz w:val="20"/>
          <w:szCs w:val="20"/>
        </w:rPr>
        <w:t>A</w:t>
      </w:r>
      <w:r w:rsidRPr="00A61783">
        <w:rPr>
          <w:rFonts w:ascii="Times New Roman" w:hAnsi="Times New Roman"/>
          <w:bCs/>
          <w:sz w:val="20"/>
          <w:szCs w:val="20"/>
        </w:rPr>
        <w:t>-1</w:t>
      </w:r>
    </w:p>
    <w:p w14:paraId="27122566" w14:textId="5F2705CA" w:rsidR="00145063" w:rsidRPr="00AA6E16" w:rsidRDefault="00145063" w:rsidP="00AA6E1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E2B03">
        <w:rPr>
          <w:rFonts w:ascii="Times New Roman" w:hAnsi="Times New Roman"/>
          <w:bCs/>
          <w:sz w:val="20"/>
          <w:szCs w:val="20"/>
        </w:rPr>
        <w:t>2/20</w:t>
      </w:r>
    </w:p>
    <w:p w14:paraId="0396ECC1" w14:textId="3064D37D" w:rsidR="009E2FB6" w:rsidRPr="00AF5FB6" w:rsidRDefault="009E2FB6" w:rsidP="009E2FB6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UNITED STATES BANKRUPTCY COURT</w:t>
      </w:r>
    </w:p>
    <w:p w14:paraId="500552D2" w14:textId="77777777" w:rsidR="009E2FB6" w:rsidRPr="00AF5FB6" w:rsidRDefault="009E2FB6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FOR THE DISTRICT OF VERMONT</w:t>
      </w:r>
    </w:p>
    <w:p w14:paraId="774730A8" w14:textId="77777777" w:rsidR="009E2FB6" w:rsidRDefault="009E2FB6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1228C3B" w14:textId="77777777" w:rsidR="009E2FB6" w:rsidRPr="001F0D58" w:rsidRDefault="009E2FB6" w:rsidP="009E2FB6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256A55D4" w14:textId="77777777" w:rsidR="009E2FB6" w:rsidRDefault="009E2FB6" w:rsidP="009E2FB6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54A5AB8A" w14:textId="77777777" w:rsidR="009E2FB6" w:rsidRPr="009E2FB6" w:rsidRDefault="009E2FB6" w:rsidP="009E2FB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7B6B67CD" w14:textId="6813BBAF" w:rsidR="009E2FB6" w:rsidRPr="009E2FB6" w:rsidRDefault="009E2FB6" w:rsidP="009E2FB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Case #</w:t>
      </w:r>
      <w:r w:rsidR="0049521E"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 w:rsidR="0049521E"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627A1B3E" w14:textId="30F8CF63" w:rsidR="009E2FB6" w:rsidRPr="009E2FB6" w:rsidRDefault="009E2FB6" w:rsidP="009E2FB6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0174142F" w14:textId="7A28605F" w:rsidR="009E2FB6" w:rsidRPr="009E2FB6" w:rsidRDefault="009E2FB6" w:rsidP="009E2FB6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5D370FD0" w14:textId="77777777" w:rsidR="009E2FB6" w:rsidRPr="001F0D58" w:rsidRDefault="009E2FB6" w:rsidP="009E2FB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24667602" w14:textId="77777777" w:rsidR="009E2FB6" w:rsidRPr="001F0D58" w:rsidRDefault="009E2FB6" w:rsidP="009E2FB6">
      <w:pPr>
        <w:spacing w:after="0" w:line="240" w:lineRule="auto"/>
        <w:ind w:left="730" w:right="4626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9C9E8B2" w14:textId="103212B1" w:rsidR="009E2FB6" w:rsidRPr="00D62D5B" w:rsidRDefault="009E2FB6" w:rsidP="009E2FB6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62D5B">
        <w:rPr>
          <w:rFonts w:ascii="Times New Roman" w:hAnsi="Times New Roman" w:cs="Times New Roman"/>
          <w:smallCaps/>
          <w:sz w:val="24"/>
          <w:szCs w:val="24"/>
        </w:rPr>
        <w:t xml:space="preserve">Debtor’s Emergency Motion to </w:t>
      </w:r>
      <w:r w:rsidR="008F1ED8" w:rsidRPr="00D62D5B">
        <w:rPr>
          <w:rFonts w:ascii="Times New Roman" w:hAnsi="Times New Roman" w:cs="Times New Roman"/>
          <w:smallCaps/>
          <w:sz w:val="24"/>
          <w:szCs w:val="24"/>
        </w:rPr>
        <w:t xml:space="preserve">Continue </w:t>
      </w:r>
      <w:r w:rsidRPr="00D62D5B">
        <w:rPr>
          <w:rFonts w:ascii="Times New Roman" w:hAnsi="Times New Roman" w:cs="Times New Roman"/>
          <w:smallCaps/>
          <w:sz w:val="24"/>
          <w:szCs w:val="24"/>
        </w:rPr>
        <w:t>the Automatic Stay</w:t>
      </w:r>
      <w:r w:rsidR="00D62D5B" w:rsidRPr="00D62D5B">
        <w:rPr>
          <w:rFonts w:ascii="Times New Roman" w:hAnsi="Times New Roman" w:cs="Times New Roman"/>
          <w:smallCaps/>
          <w:sz w:val="24"/>
          <w:szCs w:val="24"/>
        </w:rPr>
        <w:t xml:space="preserve"> Under </w:t>
      </w:r>
      <w:r w:rsidR="00D62D5B" w:rsidRPr="00D62D5B">
        <w:rPr>
          <w:rFonts w:ascii="Times New Roman" w:hAnsi="Times New Roman" w:cs="Times New Roman"/>
          <w:iCs/>
          <w:sz w:val="24"/>
          <w:szCs w:val="24"/>
        </w:rPr>
        <w:t>11 U.S.C. § 362(c)(3</w:t>
      </w:r>
      <w:r w:rsidR="00AA6E16">
        <w:rPr>
          <w:rFonts w:ascii="Times New Roman" w:hAnsi="Times New Roman" w:cs="Times New Roman"/>
          <w:iCs/>
          <w:sz w:val="24"/>
          <w:szCs w:val="24"/>
        </w:rPr>
        <w:t>)</w:t>
      </w:r>
    </w:p>
    <w:p w14:paraId="21F0B076" w14:textId="18A9D59F" w:rsidR="009E2FB6" w:rsidRPr="00B05BAD" w:rsidRDefault="009E2FB6" w:rsidP="00AF5FB6">
      <w:pPr>
        <w:spacing w:after="240" w:line="240" w:lineRule="auto"/>
        <w:ind w:right="58"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B05BAD">
        <w:rPr>
          <w:rFonts w:ascii="Times New Roman" w:hAnsi="Times New Roman" w:cs="Times New Roman"/>
          <w:b/>
          <w:bCs/>
          <w:smallCaps/>
          <w:szCs w:val="24"/>
          <w:u w:val="single" w:color="000000"/>
        </w:rPr>
        <w:t>With Certificate of Service</w:t>
      </w:r>
      <w:r w:rsidR="004739D9" w:rsidRPr="00B05BAD">
        <w:rPr>
          <w:rFonts w:ascii="Times New Roman" w:hAnsi="Times New Roman" w:cs="Times New Roman"/>
          <w:b/>
          <w:bCs/>
          <w:smallCaps/>
          <w:szCs w:val="24"/>
          <w:u w:val="single" w:color="000000"/>
        </w:rPr>
        <w:t xml:space="preserve"> and Notice of Motion</w:t>
      </w:r>
    </w:p>
    <w:p w14:paraId="29AE5065" w14:textId="77777777" w:rsidR="009E2FB6" w:rsidRPr="009E2FB6" w:rsidRDefault="009E2FB6" w:rsidP="00AF5FB6">
      <w:pPr>
        <w:spacing w:after="0" w:line="360" w:lineRule="auto"/>
        <w:ind w:left="-14" w:firstLine="72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The Debtor,________________________, by counsel,____________________, files this motion seeking an extension of  the automatic stay in a repeat-filer case, pursuant to </w:t>
      </w:r>
      <w:r w:rsidRPr="009E2FB6">
        <w:rPr>
          <w:rFonts w:ascii="Times New Roman" w:hAnsi="Times New Roman" w:cs="Times New Roman"/>
          <w:bCs/>
          <w:iCs/>
          <w:szCs w:val="24"/>
        </w:rPr>
        <w:t>11 U.S.C. § 362(c)(3)(B)</w:t>
      </w:r>
      <w:r w:rsidRPr="009E2FB6">
        <w:rPr>
          <w:rFonts w:ascii="Times New Roman" w:hAnsi="Times New Roman" w:cs="Times New Roman"/>
          <w:bCs/>
          <w:szCs w:val="24"/>
        </w:rPr>
        <w:t>.</w:t>
      </w:r>
    </w:p>
    <w:p w14:paraId="36FF6AD0" w14:textId="77777777" w:rsidR="009E2FB6" w:rsidRPr="009E2FB6" w:rsidRDefault="009E2FB6" w:rsidP="00AF5FB6">
      <w:pPr>
        <w:spacing w:after="0" w:line="360" w:lineRule="auto"/>
        <w:ind w:left="-5" w:firstLine="71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In support of this relief, the Debtor alleges the following:</w:t>
      </w:r>
    </w:p>
    <w:p w14:paraId="557110F2" w14:textId="015EBC4C" w:rsidR="009E2FB6" w:rsidRPr="009E2FB6" w:rsidRDefault="009E2FB6" w:rsidP="009E2FB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04F05">
        <w:rPr>
          <w:rFonts w:ascii="Times New Roman" w:hAnsi="Times New Roman" w:cs="Times New Roman"/>
          <w:b/>
          <w:bCs/>
          <w:szCs w:val="24"/>
        </w:rPr>
        <w:t>Pertinent procedural history</w:t>
      </w:r>
      <w:r w:rsidRPr="009E2FB6">
        <w:rPr>
          <w:rFonts w:ascii="Times New Roman" w:hAnsi="Times New Roman" w:cs="Times New Roman"/>
          <w:szCs w:val="24"/>
        </w:rPr>
        <w:t xml:space="preserve">: </w:t>
      </w:r>
    </w:p>
    <w:p w14:paraId="35BDA8AD" w14:textId="77777777" w:rsidR="009E2FB6" w:rsidRPr="009E2FB6" w:rsidRDefault="009E2FB6" w:rsidP="009E2FB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</w:p>
    <w:p w14:paraId="7840777A" w14:textId="77EF286E" w:rsidR="009E2FB6" w:rsidRPr="009E2FB6" w:rsidRDefault="009E2FB6" w:rsidP="009E2FB6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Filing date and chapter of the prior bankruptcy case(s): ______________________________</w:t>
      </w:r>
      <w:r>
        <w:rPr>
          <w:rFonts w:ascii="Times New Roman" w:hAnsi="Times New Roman" w:cs="Times New Roman"/>
          <w:bCs/>
          <w:szCs w:val="24"/>
        </w:rPr>
        <w:t>_________</w:t>
      </w:r>
      <w:r w:rsidRPr="009E2FB6">
        <w:rPr>
          <w:rFonts w:ascii="Times New Roman" w:hAnsi="Times New Roman" w:cs="Times New Roman"/>
          <w:bCs/>
          <w:szCs w:val="24"/>
        </w:rPr>
        <w:t>___</w:t>
      </w:r>
    </w:p>
    <w:p w14:paraId="6DA404FA" w14:textId="4AE61856" w:rsidR="009E2FB6" w:rsidRPr="009E2FB6" w:rsidRDefault="009E2FB6" w:rsidP="009E2FB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 </w:t>
      </w:r>
    </w:p>
    <w:p w14:paraId="485FEEB2" w14:textId="6CF5FB10" w:rsidR="009E2FB6" w:rsidRPr="009E2FB6" w:rsidRDefault="009E2FB6" w:rsidP="009E2FB6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Docket number of the prior bankruptcy case(s): _______________________________________</w:t>
      </w:r>
      <w:r>
        <w:rPr>
          <w:rFonts w:ascii="Times New Roman" w:hAnsi="Times New Roman" w:cs="Times New Roman"/>
          <w:bCs/>
          <w:szCs w:val="24"/>
        </w:rPr>
        <w:t>_________</w:t>
      </w:r>
    </w:p>
    <w:p w14:paraId="63593803" w14:textId="77777777" w:rsidR="009E2FB6" w:rsidRPr="009E2FB6" w:rsidRDefault="009E2FB6" w:rsidP="009E2FB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</w:p>
    <w:p w14:paraId="2354F084" w14:textId="32063B24" w:rsidR="009E2FB6" w:rsidRPr="009E2FB6" w:rsidRDefault="009E2FB6" w:rsidP="009E2FB6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Date the prior bankruptcy case(s) were dismissed: _____________________________________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</w:p>
    <w:p w14:paraId="2C8730A3" w14:textId="77777777" w:rsidR="009E2FB6" w:rsidRP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118B1BB6" w14:textId="0BD94A8A" w:rsidR="009E2FB6" w:rsidRPr="009E2FB6" w:rsidRDefault="009E2FB6" w:rsidP="009E2FB6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Reasons for dismissal(s) of the Debtor’s prior bankruptcy case(s): 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 xml:space="preserve"> </w:t>
      </w:r>
    </w:p>
    <w:p w14:paraId="4F36DCA7" w14:textId="1FB243C4" w:rsid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_________</w:t>
      </w:r>
    </w:p>
    <w:p w14:paraId="14DE8614" w14:textId="77777777" w:rsidR="009E2FB6" w:rsidRP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6BBD1AE" w14:textId="77777777" w:rsidR="009E2FB6" w:rsidRPr="009E2FB6" w:rsidRDefault="009E2FB6" w:rsidP="009E2FB6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Did the Court attach any conditions to the prior dismissals? If so, specify docket # and conditions:</w:t>
      </w:r>
    </w:p>
    <w:p w14:paraId="6E67BFF9" w14:textId="754694E7" w:rsidR="009E2FB6" w:rsidRP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______________________________________________________________________________</w:t>
      </w:r>
    </w:p>
    <w:p w14:paraId="368B8081" w14:textId="77777777" w:rsidR="009E2FB6" w:rsidRP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1D3CA367" w14:textId="534C70AD" w:rsidR="009E2FB6" w:rsidRPr="009E2FB6" w:rsidRDefault="009E2FB6" w:rsidP="009E2FB6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The creditors to whom the Debtor seeks to have the automatic stay apply in the current, new bankruptcy case:</w:t>
      </w:r>
    </w:p>
    <w:p w14:paraId="3A556848" w14:textId="77777777" w:rsidR="009E2FB6" w:rsidRPr="009E2FB6" w:rsidRDefault="007B66E5" w:rsidP="009E2FB6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170972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B6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9E2FB6" w:rsidRPr="009E2FB6">
        <w:rPr>
          <w:rFonts w:ascii="Times New Roman" w:hAnsi="Times New Roman" w:cs="Times New Roman"/>
          <w:bCs/>
          <w:szCs w:val="24"/>
        </w:rPr>
        <w:t xml:space="preserve"> All creditors</w:t>
      </w:r>
    </w:p>
    <w:p w14:paraId="798E5F08" w14:textId="2BA32E5C" w:rsidR="009E2FB6" w:rsidRPr="009E2FB6" w:rsidRDefault="007B66E5" w:rsidP="009E2FB6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171851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B6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9E2FB6" w:rsidRPr="009E2FB6">
        <w:rPr>
          <w:rFonts w:ascii="Times New Roman" w:hAnsi="Times New Roman" w:cs="Times New Roman"/>
          <w:bCs/>
          <w:szCs w:val="24"/>
        </w:rPr>
        <w:t xml:space="preserve"> Only </w:t>
      </w:r>
      <w:r w:rsidR="00704F05">
        <w:rPr>
          <w:rFonts w:ascii="Times New Roman" w:hAnsi="Times New Roman" w:cs="Times New Roman"/>
          <w:bCs/>
          <w:szCs w:val="24"/>
        </w:rPr>
        <w:t xml:space="preserve">the following </w:t>
      </w:r>
      <w:r w:rsidR="009E2FB6" w:rsidRPr="009E2FB6">
        <w:rPr>
          <w:rFonts w:ascii="Times New Roman" w:hAnsi="Times New Roman" w:cs="Times New Roman"/>
          <w:bCs/>
          <w:szCs w:val="24"/>
        </w:rPr>
        <w:t xml:space="preserve">creditors: </w:t>
      </w:r>
    </w:p>
    <w:p w14:paraId="65E09DAE" w14:textId="77777777" w:rsidR="009E2FB6" w:rsidRP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</w:t>
      </w:r>
    </w:p>
    <w:p w14:paraId="24781F5D" w14:textId="77777777" w:rsidR="009E2FB6" w:rsidRDefault="009E2FB6" w:rsidP="009E2FB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750E0C13" w14:textId="1B7FED41" w:rsidR="009E2FB6" w:rsidRPr="00704F05" w:rsidRDefault="009E2FB6" w:rsidP="009E2FB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04F05">
        <w:rPr>
          <w:rFonts w:ascii="Times New Roman" w:hAnsi="Times New Roman" w:cs="Times New Roman"/>
          <w:szCs w:val="24"/>
        </w:rPr>
        <w:t xml:space="preserve">The </w:t>
      </w:r>
      <w:r w:rsidRPr="00704F05">
        <w:rPr>
          <w:rFonts w:ascii="Times New Roman" w:hAnsi="Times New Roman" w:cs="Times New Roman"/>
          <w:b/>
          <w:bCs/>
          <w:szCs w:val="24"/>
        </w:rPr>
        <w:t>substantial changes in the Debtor’s financial or personal affairs</w:t>
      </w:r>
      <w:r w:rsidRPr="00704F05">
        <w:rPr>
          <w:rFonts w:ascii="Times New Roman" w:hAnsi="Times New Roman" w:cs="Times New Roman"/>
          <w:bCs/>
          <w:szCs w:val="24"/>
        </w:rPr>
        <w:t xml:space="preserve"> since the Debtor’s most recent previous</w:t>
      </w:r>
      <w:r w:rsidR="00704F05" w:rsidRPr="00704F05">
        <w:rPr>
          <w:rFonts w:ascii="Times New Roman" w:hAnsi="Times New Roman" w:cs="Times New Roman"/>
          <w:bCs/>
          <w:szCs w:val="24"/>
        </w:rPr>
        <w:t xml:space="preserve"> </w:t>
      </w:r>
      <w:r w:rsidRPr="00704F05">
        <w:rPr>
          <w:rFonts w:ascii="Times New Roman" w:hAnsi="Times New Roman" w:cs="Times New Roman"/>
          <w:bCs/>
          <w:szCs w:val="24"/>
        </w:rPr>
        <w:t>bankruptcy case was dismissed [</w:t>
      </w:r>
      <w:r w:rsidRPr="00704F05">
        <w:rPr>
          <w:rFonts w:ascii="Times New Roman" w:hAnsi="Times New Roman" w:cs="Times New Roman"/>
          <w:bCs/>
          <w:i/>
          <w:iCs/>
          <w:szCs w:val="24"/>
        </w:rPr>
        <w:t>if additional space is needed, attach additional pages and/or affidavit as an exhibit</w:t>
      </w:r>
      <w:r w:rsidRPr="00704F05">
        <w:rPr>
          <w:rFonts w:ascii="Times New Roman" w:hAnsi="Times New Roman" w:cs="Times New Roman"/>
          <w:bCs/>
          <w:szCs w:val="24"/>
        </w:rPr>
        <w:t>]:</w:t>
      </w:r>
    </w:p>
    <w:p w14:paraId="36F23C60" w14:textId="6FB3EBBE" w:rsidR="009E2FB6" w:rsidRP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</w:t>
      </w:r>
    </w:p>
    <w:p w14:paraId="4BD89DD7" w14:textId="77777777" w:rsid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</w:p>
    <w:p w14:paraId="0602F1F1" w14:textId="2B95A153" w:rsidR="009E2FB6" w:rsidRP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</w:t>
      </w:r>
    </w:p>
    <w:p w14:paraId="485FF895" w14:textId="77777777" w:rsid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</w:p>
    <w:p w14:paraId="3A084D78" w14:textId="603E3869" w:rsidR="009E2FB6" w:rsidRP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</w:t>
      </w:r>
    </w:p>
    <w:p w14:paraId="682129D8" w14:textId="77777777" w:rsidR="009E2FB6" w:rsidRDefault="009E2FB6" w:rsidP="009E2FB6">
      <w:pPr>
        <w:spacing w:after="0" w:line="240" w:lineRule="auto"/>
        <w:ind w:left="345"/>
        <w:contextualSpacing/>
        <w:rPr>
          <w:rFonts w:ascii="Times New Roman" w:hAnsi="Times New Roman" w:cs="Times New Roman"/>
          <w:bCs/>
          <w:szCs w:val="24"/>
        </w:rPr>
      </w:pPr>
    </w:p>
    <w:p w14:paraId="1CAB5A46" w14:textId="1A3E1433" w:rsidR="009E2FB6" w:rsidRPr="009E2FB6" w:rsidRDefault="009E2FB6" w:rsidP="009E2FB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Any </w:t>
      </w:r>
      <w:r w:rsidRPr="00704F05">
        <w:rPr>
          <w:rFonts w:ascii="Times New Roman" w:hAnsi="Times New Roman" w:cs="Times New Roman"/>
          <w:b/>
          <w:szCs w:val="24"/>
        </w:rPr>
        <w:t>other facts or circumstances</w:t>
      </w:r>
      <w:r w:rsidRPr="009E2FB6">
        <w:rPr>
          <w:rFonts w:ascii="Times New Roman" w:hAnsi="Times New Roman" w:cs="Times New Roman"/>
          <w:bCs/>
          <w:szCs w:val="24"/>
        </w:rPr>
        <w:t xml:space="preserve"> that support extension of the automatic stay in this case:</w:t>
      </w:r>
    </w:p>
    <w:p w14:paraId="4C4DCAA5" w14:textId="5594B1C7" w:rsidR="00AF5FB6" w:rsidRDefault="009E2FB6" w:rsidP="00AF5FB6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</w:t>
      </w:r>
    </w:p>
    <w:p w14:paraId="322C6336" w14:textId="432030C0" w:rsidR="00AF5FB6" w:rsidRDefault="00AF5FB6" w:rsidP="003E72A0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4FB1941" w14:textId="77777777" w:rsidR="0049521E" w:rsidRPr="0049521E" w:rsidRDefault="0049521E" w:rsidP="0049521E">
      <w:pPr>
        <w:jc w:val="center"/>
        <w:rPr>
          <w:rFonts w:ascii="Times New Roman" w:hAnsi="Times New Roman" w:cs="Times New Roman"/>
          <w:szCs w:val="24"/>
        </w:rPr>
      </w:pPr>
    </w:p>
    <w:p w14:paraId="194CDBBB" w14:textId="56F123E4" w:rsidR="00704F05" w:rsidRPr="00704F05" w:rsidRDefault="00704F05" w:rsidP="00704F05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Cs w:val="24"/>
        </w:rPr>
      </w:pPr>
      <w:r w:rsidRPr="00704F05">
        <w:rPr>
          <w:rFonts w:ascii="Times New Roman" w:hAnsi="Times New Roman" w:cs="Times New Roman"/>
          <w:b/>
          <w:bCs/>
          <w:szCs w:val="24"/>
        </w:rPr>
        <w:lastRenderedPageBreak/>
        <w:t>Evidentiary Hearing</w:t>
      </w:r>
      <w:r w:rsidR="004739D9">
        <w:rPr>
          <w:rStyle w:val="FootnoteReference"/>
          <w:rFonts w:ascii="Times New Roman" w:hAnsi="Times New Roman" w:cs="Times New Roman"/>
          <w:b/>
          <w:bCs/>
          <w:szCs w:val="24"/>
        </w:rPr>
        <w:footnoteReference w:id="1"/>
      </w:r>
    </w:p>
    <w:p w14:paraId="34965E37" w14:textId="7E607259" w:rsidR="00704F05" w:rsidRPr="009E2FB6" w:rsidRDefault="007B66E5" w:rsidP="00704F05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191997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F05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704F05" w:rsidRPr="009E2FB6">
        <w:rPr>
          <w:rFonts w:ascii="Times New Roman" w:hAnsi="Times New Roman" w:cs="Times New Roman"/>
          <w:bCs/>
          <w:szCs w:val="24"/>
        </w:rPr>
        <w:t xml:space="preserve"> </w:t>
      </w:r>
      <w:r w:rsidR="00704F05">
        <w:rPr>
          <w:rFonts w:ascii="Times New Roman" w:hAnsi="Times New Roman" w:cs="Times New Roman"/>
          <w:bCs/>
          <w:szCs w:val="24"/>
        </w:rPr>
        <w:t xml:space="preserve"> </w:t>
      </w:r>
      <w:r w:rsidR="00704F05" w:rsidRPr="00704F05">
        <w:rPr>
          <w:rFonts w:ascii="Times New Roman" w:hAnsi="Times New Roman" w:cs="Times New Roman"/>
          <w:szCs w:val="24"/>
        </w:rPr>
        <w:t xml:space="preserve">The Debtor </w:t>
      </w:r>
      <w:r w:rsidR="00704F05" w:rsidRPr="00704F05">
        <w:rPr>
          <w:rFonts w:ascii="Times New Roman" w:hAnsi="Times New Roman" w:cs="Times New Roman"/>
          <w:b/>
          <w:bCs/>
          <w:szCs w:val="24"/>
        </w:rPr>
        <w:t>is</w:t>
      </w:r>
      <w:r w:rsidR="00704F05">
        <w:rPr>
          <w:rFonts w:ascii="Times New Roman" w:hAnsi="Times New Roman" w:cs="Times New Roman"/>
          <w:szCs w:val="24"/>
        </w:rPr>
        <w:t xml:space="preserve"> requesting an evidentiary hearing </w:t>
      </w:r>
      <w:proofErr w:type="gramStart"/>
      <w:r w:rsidR="00704F05">
        <w:rPr>
          <w:rFonts w:ascii="Times New Roman" w:hAnsi="Times New Roman" w:cs="Times New Roman"/>
          <w:szCs w:val="24"/>
        </w:rPr>
        <w:t>at this time</w:t>
      </w:r>
      <w:proofErr w:type="gramEnd"/>
      <w:r w:rsidR="00704F05">
        <w:rPr>
          <w:rFonts w:ascii="Times New Roman" w:hAnsi="Times New Roman" w:cs="Times New Roman"/>
          <w:szCs w:val="24"/>
        </w:rPr>
        <w:t xml:space="preserve"> and attaches a Notice of Evidentiary Hearing pursuant to Vt. LBR 9014-1(b)(2).</w:t>
      </w:r>
    </w:p>
    <w:p w14:paraId="07A93030" w14:textId="38C0A4B3" w:rsidR="00704F05" w:rsidRPr="009E2FB6" w:rsidRDefault="007B66E5" w:rsidP="00704F05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207588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F05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704F05" w:rsidRPr="009E2FB6">
        <w:rPr>
          <w:rFonts w:ascii="Times New Roman" w:hAnsi="Times New Roman" w:cs="Times New Roman"/>
          <w:bCs/>
          <w:szCs w:val="24"/>
        </w:rPr>
        <w:t xml:space="preserve"> </w:t>
      </w:r>
      <w:r w:rsidR="00704F05">
        <w:rPr>
          <w:rFonts w:ascii="Times New Roman" w:hAnsi="Times New Roman" w:cs="Times New Roman"/>
          <w:bCs/>
          <w:szCs w:val="24"/>
        </w:rPr>
        <w:t xml:space="preserve"> </w:t>
      </w:r>
      <w:r w:rsidR="00704F05" w:rsidRPr="00704F05">
        <w:rPr>
          <w:rFonts w:ascii="Times New Roman" w:hAnsi="Times New Roman" w:cs="Times New Roman"/>
          <w:szCs w:val="24"/>
        </w:rPr>
        <w:t xml:space="preserve">The Debtor </w:t>
      </w:r>
      <w:r w:rsidR="00704F05" w:rsidRPr="00704F05">
        <w:rPr>
          <w:rFonts w:ascii="Times New Roman" w:hAnsi="Times New Roman" w:cs="Times New Roman"/>
          <w:b/>
          <w:bCs/>
          <w:szCs w:val="24"/>
        </w:rPr>
        <w:t>is not</w:t>
      </w:r>
      <w:r w:rsidR="00704F05">
        <w:rPr>
          <w:rFonts w:ascii="Times New Roman" w:hAnsi="Times New Roman" w:cs="Times New Roman"/>
          <w:szCs w:val="24"/>
        </w:rPr>
        <w:t xml:space="preserve"> requesting an evidentiary hearing at this time and will file that separately, at least 7 days prior to the hearing as required by Vt. LBR 9014-1(b)(2). </w:t>
      </w:r>
    </w:p>
    <w:p w14:paraId="6F763351" w14:textId="77777777" w:rsidR="00704F05" w:rsidRDefault="00704F05" w:rsidP="00704F05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</w:p>
    <w:p w14:paraId="1283F6DE" w14:textId="4C1B8115" w:rsidR="009E2FB6" w:rsidRPr="00704F05" w:rsidRDefault="009E2FB6" w:rsidP="00704F05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Cs w:val="24"/>
        </w:rPr>
      </w:pPr>
      <w:r w:rsidRPr="00704F05">
        <w:rPr>
          <w:rFonts w:ascii="Times New Roman" w:hAnsi="Times New Roman" w:cs="Times New Roman"/>
          <w:b/>
          <w:bCs/>
          <w:szCs w:val="24"/>
        </w:rPr>
        <w:t xml:space="preserve">Prayer for Relief </w:t>
      </w:r>
    </w:p>
    <w:p w14:paraId="6BA2634F" w14:textId="5A9996C2" w:rsidR="009E2FB6" w:rsidRPr="009E2FB6" w:rsidRDefault="009E2FB6" w:rsidP="009E2FB6">
      <w:pPr>
        <w:spacing w:after="0" w:line="360" w:lineRule="auto"/>
        <w:ind w:left="10" w:right="533" w:firstLine="71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WHEREFORE, the Debtor prays that the Court grant this motion and extend the automatic stay, with respect to [name creditors], for the pendency of this case. </w:t>
      </w:r>
    </w:p>
    <w:p w14:paraId="4FC8C489" w14:textId="77777777" w:rsidR="009E2FB6" w:rsidRPr="009E2FB6" w:rsidRDefault="009E2FB6" w:rsidP="009E2FB6">
      <w:pPr>
        <w:spacing w:after="0" w:line="360" w:lineRule="auto"/>
        <w:ind w:right="533"/>
        <w:contextualSpacing/>
        <w:rPr>
          <w:rFonts w:ascii="Times New Roman" w:hAnsi="Times New Roman" w:cs="Times New Roman"/>
          <w:b/>
          <w:bCs/>
          <w:szCs w:val="24"/>
        </w:rPr>
      </w:pPr>
    </w:p>
    <w:p w14:paraId="642898E7" w14:textId="77777777" w:rsidR="009E2FB6" w:rsidRPr="009E2FB6" w:rsidRDefault="009E2FB6" w:rsidP="009E2FB6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[Date filed]</w:t>
      </w:r>
      <w:r w:rsidRPr="009E2FB6">
        <w:rPr>
          <w:rFonts w:ascii="Times New Roman" w:hAnsi="Times New Roman" w:cs="Times New Roman"/>
          <w:bCs/>
          <w:szCs w:val="24"/>
        </w:rPr>
        <w:tab/>
        <w:t>_________________________</w:t>
      </w:r>
    </w:p>
    <w:p w14:paraId="79CC115D" w14:textId="6F49965E" w:rsidR="009E2FB6" w:rsidRDefault="00704F05" w:rsidP="00704F05">
      <w:pPr>
        <w:tabs>
          <w:tab w:val="left" w:pos="6480"/>
          <w:tab w:val="left" w:pos="7200"/>
        </w:tabs>
        <w:spacing w:after="0" w:line="240" w:lineRule="auto"/>
        <w:ind w:left="10" w:right="234" w:hanging="10"/>
        <w:contextualSpacing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__________, Vermont</w:t>
      </w:r>
      <w:r w:rsidR="009E2FB6">
        <w:rPr>
          <w:rFonts w:ascii="Times New Roman" w:hAnsi="Times New Roman" w:cs="Times New Roman"/>
          <w:bCs/>
          <w:szCs w:val="24"/>
        </w:rPr>
        <w:tab/>
        <w:t xml:space="preserve"> Name of attorney</w:t>
      </w:r>
      <w:r w:rsidR="009E2FB6">
        <w:rPr>
          <w:rFonts w:ascii="Times New Roman" w:hAnsi="Times New Roman" w:cs="Times New Roman"/>
          <w:bCs/>
          <w:szCs w:val="24"/>
        </w:rPr>
        <w:tab/>
      </w:r>
      <w:r w:rsidR="009E2FB6">
        <w:rPr>
          <w:rFonts w:ascii="Times New Roman" w:hAnsi="Times New Roman" w:cs="Times New Roman"/>
          <w:bCs/>
          <w:szCs w:val="24"/>
        </w:rPr>
        <w:tab/>
      </w:r>
      <w:r w:rsidR="009E2FB6" w:rsidRPr="009E2FB6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</w:p>
    <w:p w14:paraId="047ECDA8" w14:textId="6ABEFD84" w:rsidR="009E2FB6" w:rsidRPr="009E2FB6" w:rsidRDefault="009E2FB6" w:rsidP="009E2FB6">
      <w:pPr>
        <w:tabs>
          <w:tab w:val="left" w:pos="6480"/>
          <w:tab w:val="left" w:pos="7200"/>
        </w:tabs>
        <w:spacing w:after="0" w:line="240" w:lineRule="auto"/>
        <w:ind w:left="10" w:right="234" w:firstLine="71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  <w:t xml:space="preserve">  </w:t>
      </w:r>
      <w:r w:rsidRPr="009E2FB6">
        <w:rPr>
          <w:rFonts w:ascii="Times New Roman" w:hAnsi="Times New Roman" w:cs="Times New Roman"/>
          <w:bCs/>
          <w:szCs w:val="24"/>
        </w:rPr>
        <w:t>[address, telephone email of attorney]</w:t>
      </w:r>
    </w:p>
    <w:p w14:paraId="308BD092" w14:textId="77777777" w:rsidR="009E2FB6" w:rsidRPr="009E2FB6" w:rsidRDefault="009E2FB6" w:rsidP="003E72A0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30E7DF48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A3986FD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3814C6C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104D1C27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4F144E1D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4C59B98" w14:textId="2F49D401" w:rsidR="009E2FB6" w:rsidRDefault="009E2FB6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Cs w:val="24"/>
        </w:rPr>
      </w:pPr>
      <w:r w:rsidRPr="009E2FB6">
        <w:rPr>
          <w:rFonts w:ascii="Times New Roman" w:hAnsi="Times New Roman" w:cs="Times New Roman"/>
          <w:b/>
          <w:bCs/>
          <w:szCs w:val="24"/>
        </w:rPr>
        <w:t>Certificate of Service</w:t>
      </w:r>
      <w:r w:rsidRPr="004639EF">
        <w:rPr>
          <w:rFonts w:ascii="Times New Roman" w:hAnsi="Times New Roman" w:cs="Times New Roman"/>
          <w:bCs/>
          <w:szCs w:val="24"/>
        </w:rPr>
        <w:t xml:space="preserve"> </w:t>
      </w:r>
    </w:p>
    <w:p w14:paraId="1D8CCE6C" w14:textId="3C109F8C" w:rsidR="009E2FB6" w:rsidRPr="004639EF" w:rsidRDefault="009E2FB6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4639EF">
        <w:rPr>
          <w:rFonts w:ascii="Times New Roman" w:hAnsi="Times New Roman" w:cs="Times New Roman"/>
          <w:bCs/>
          <w:iCs/>
          <w:szCs w:val="24"/>
        </w:rPr>
        <w:t>[</w:t>
      </w:r>
      <w:r w:rsidRPr="00AF5FB6">
        <w:rPr>
          <w:rFonts w:ascii="Times New Roman" w:hAnsi="Times New Roman" w:cs="Times New Roman"/>
          <w:bCs/>
          <w:i/>
          <w:szCs w:val="24"/>
          <w:u w:color="000000"/>
        </w:rPr>
        <w:t>pursuant to</w:t>
      </w:r>
      <w:r w:rsidRPr="00AF5FB6">
        <w:rPr>
          <w:rFonts w:ascii="Times New Roman" w:hAnsi="Times New Roman" w:cs="Times New Roman"/>
          <w:bCs/>
          <w:i/>
          <w:szCs w:val="24"/>
        </w:rPr>
        <w:t xml:space="preserve"> Fed. R. Bankr. Proc. 7004(a)–(h)</w:t>
      </w:r>
      <w:r w:rsidRPr="004639EF">
        <w:rPr>
          <w:rFonts w:ascii="Times New Roman" w:hAnsi="Times New Roman" w:cs="Times New Roman"/>
          <w:bCs/>
          <w:iCs/>
          <w:szCs w:val="24"/>
        </w:rPr>
        <w:t>]</w:t>
      </w:r>
    </w:p>
    <w:p w14:paraId="3DD7C72C" w14:textId="77777777" w:rsidR="009E2FB6" w:rsidRDefault="009E2FB6" w:rsidP="009E2FB6">
      <w:pPr>
        <w:pStyle w:val="ListParagraph"/>
        <w:spacing w:after="0" w:line="240" w:lineRule="auto"/>
        <w:ind w:left="370"/>
        <w:rPr>
          <w:rFonts w:ascii="Times New Roman" w:hAnsi="Times New Roman" w:cs="Times New Roman"/>
          <w:b/>
          <w:bCs/>
          <w:szCs w:val="24"/>
        </w:rPr>
      </w:pPr>
    </w:p>
    <w:p w14:paraId="1A00B6D5" w14:textId="30B3FCA4" w:rsidR="009E2FB6" w:rsidRDefault="00AF5FB6" w:rsidP="00AF5FB6">
      <w:pPr>
        <w:pStyle w:val="ListParagraph"/>
        <w:spacing w:after="0" w:line="360" w:lineRule="auto"/>
        <w:ind w:left="374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The undersigned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hereby certifies </w:t>
      </w:r>
      <w:r w:rsidR="009E2FB6">
        <w:rPr>
          <w:rFonts w:ascii="Times New Roman" w:hAnsi="Times New Roman" w:cs="Times New Roman"/>
          <w:bCs/>
          <w:szCs w:val="24"/>
        </w:rPr>
        <w:t xml:space="preserve">they have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served a copy of this pleading and any attachments on the entire mailing matrix </w:t>
      </w:r>
      <w:r w:rsidR="009E2FB6">
        <w:rPr>
          <w:rFonts w:ascii="Times New Roman" w:hAnsi="Times New Roman" w:cs="Times New Roman"/>
          <w:bCs/>
          <w:szCs w:val="24"/>
        </w:rPr>
        <w:t xml:space="preserve">(which is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attached </w:t>
      </w:r>
      <w:r w:rsidR="009E2FB6">
        <w:rPr>
          <w:rFonts w:ascii="Times New Roman" w:hAnsi="Times New Roman" w:cs="Times New Roman"/>
          <w:bCs/>
          <w:szCs w:val="24"/>
        </w:rPr>
        <w:t xml:space="preserve">to this motion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as an </w:t>
      </w:r>
      <w:r w:rsidR="009E2FB6">
        <w:rPr>
          <w:rFonts w:ascii="Times New Roman" w:hAnsi="Times New Roman" w:cs="Times New Roman"/>
          <w:bCs/>
          <w:szCs w:val="24"/>
        </w:rPr>
        <w:t>e</w:t>
      </w:r>
      <w:r w:rsidR="009E2FB6" w:rsidRPr="00D93B57">
        <w:rPr>
          <w:rFonts w:ascii="Times New Roman" w:hAnsi="Times New Roman" w:cs="Times New Roman"/>
          <w:bCs/>
          <w:szCs w:val="24"/>
        </w:rPr>
        <w:t>xhibit</w:t>
      </w:r>
      <w:r w:rsidR="009E2FB6">
        <w:rPr>
          <w:rFonts w:ascii="Times New Roman" w:hAnsi="Times New Roman" w:cs="Times New Roman"/>
          <w:bCs/>
          <w:szCs w:val="24"/>
        </w:rPr>
        <w:t>)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, </w:t>
      </w:r>
      <w:r w:rsidR="009E2FB6">
        <w:rPr>
          <w:rFonts w:ascii="Times New Roman" w:hAnsi="Times New Roman" w:cs="Times New Roman"/>
          <w:bCs/>
          <w:szCs w:val="24"/>
        </w:rPr>
        <w:t xml:space="preserve">by serving it electronically to all parties who accept service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through the ECF </w:t>
      </w:r>
      <w:r w:rsidR="009E2FB6">
        <w:rPr>
          <w:rFonts w:ascii="Times New Roman" w:hAnsi="Times New Roman" w:cs="Times New Roman"/>
          <w:bCs/>
          <w:szCs w:val="24"/>
        </w:rPr>
        <w:t>s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ystem </w:t>
      </w:r>
      <w:r w:rsidR="009E2FB6">
        <w:rPr>
          <w:rFonts w:ascii="Times New Roman" w:hAnsi="Times New Roman" w:cs="Times New Roman"/>
          <w:bCs/>
          <w:szCs w:val="24"/>
        </w:rPr>
        <w:t xml:space="preserve">and on paper to the following parties, using the following methods: </w:t>
      </w:r>
    </w:p>
    <w:p w14:paraId="2872C6AC" w14:textId="77777777" w:rsidR="009E2FB6" w:rsidRPr="001F0D58" w:rsidRDefault="009E2FB6" w:rsidP="009E2FB6">
      <w:pPr>
        <w:spacing w:after="120" w:line="240" w:lineRule="auto"/>
        <w:ind w:firstLine="70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(i) </w:t>
      </w:r>
      <w:r>
        <w:rPr>
          <w:rFonts w:ascii="Times New Roman" w:hAnsi="Times New Roman" w:cs="Times New Roman"/>
          <w:bCs/>
          <w:szCs w:val="24"/>
        </w:rPr>
        <w:tab/>
        <w:t>v</w:t>
      </w:r>
      <w:r w:rsidRPr="001F0D58">
        <w:rPr>
          <w:rFonts w:ascii="Times New Roman" w:hAnsi="Times New Roman" w:cs="Times New Roman"/>
          <w:bCs/>
          <w:szCs w:val="24"/>
        </w:rPr>
        <w:t>ia U.S</w:t>
      </w:r>
      <w:r>
        <w:rPr>
          <w:rFonts w:ascii="Times New Roman" w:hAnsi="Times New Roman" w:cs="Times New Roman"/>
          <w:bCs/>
          <w:szCs w:val="24"/>
        </w:rPr>
        <w:t>. first class m</w:t>
      </w:r>
      <w:r w:rsidRPr="001F0D58">
        <w:rPr>
          <w:rFonts w:ascii="Times New Roman" w:hAnsi="Times New Roman" w:cs="Times New Roman"/>
          <w:bCs/>
          <w:szCs w:val="24"/>
        </w:rPr>
        <w:t xml:space="preserve">ail, postage prepaid to </w:t>
      </w:r>
      <w:r>
        <w:rPr>
          <w:rFonts w:ascii="Times New Roman" w:hAnsi="Times New Roman" w:cs="Times New Roman"/>
          <w:bCs/>
          <w:szCs w:val="24"/>
        </w:rPr>
        <w:t xml:space="preserve">the following parties </w:t>
      </w:r>
      <w:r w:rsidRPr="001F0D58">
        <w:rPr>
          <w:rFonts w:ascii="Times New Roman" w:hAnsi="Times New Roman" w:cs="Times New Roman"/>
          <w:bCs/>
          <w:szCs w:val="24"/>
        </w:rPr>
        <w:t>on</w:t>
      </w:r>
      <w:r>
        <w:rPr>
          <w:rFonts w:ascii="Times New Roman" w:hAnsi="Times New Roman" w:cs="Times New Roman"/>
          <w:bCs/>
          <w:szCs w:val="24"/>
        </w:rPr>
        <w:t xml:space="preserve">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]</w:t>
      </w:r>
      <w:r w:rsidRPr="001F0D58">
        <w:rPr>
          <w:rFonts w:ascii="Times New Roman" w:hAnsi="Times New Roman" w:cs="Times New Roman"/>
          <w:bCs/>
          <w:szCs w:val="24"/>
        </w:rPr>
        <w:t>:</w:t>
      </w:r>
    </w:p>
    <w:p w14:paraId="563C7E4A" w14:textId="02D42AD7" w:rsidR="009E2FB6" w:rsidRPr="001F0D58" w:rsidRDefault="009E2FB6" w:rsidP="009E2FB6">
      <w:pPr>
        <w:spacing w:after="120" w:line="240" w:lineRule="auto"/>
        <w:ind w:left="-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</w:t>
      </w:r>
      <w:r w:rsidR="00AF5FB6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AF5FB6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1F0D58">
        <w:rPr>
          <w:rFonts w:ascii="Times New Roman" w:hAnsi="Times New Roman" w:cs="Times New Roman"/>
          <w:bCs/>
          <w:szCs w:val="24"/>
        </w:rPr>
        <w:t>___________________________________________________________________________</w:t>
      </w:r>
    </w:p>
    <w:p w14:paraId="60840E70" w14:textId="78753975" w:rsidR="009E2FB6" w:rsidRPr="001F0D58" w:rsidRDefault="009E2FB6" w:rsidP="00196B18">
      <w:p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 w:rsidRPr="001F0D58">
        <w:rPr>
          <w:rFonts w:ascii="Times New Roman" w:hAnsi="Times New Roman" w:cs="Times New Roman"/>
          <w:bCs/>
          <w:szCs w:val="24"/>
        </w:rPr>
        <w:t xml:space="preserve">  </w:t>
      </w:r>
      <w:r w:rsidR="00196B18">
        <w:rPr>
          <w:rFonts w:ascii="Times New Roman" w:hAnsi="Times New Roman" w:cs="Times New Roman"/>
          <w:bCs/>
          <w:szCs w:val="24"/>
        </w:rPr>
        <w:tab/>
      </w:r>
      <w:r w:rsidR="00196B18">
        <w:rPr>
          <w:rFonts w:ascii="Times New Roman" w:hAnsi="Times New Roman" w:cs="Times New Roman"/>
          <w:bCs/>
          <w:szCs w:val="24"/>
        </w:rPr>
        <w:tab/>
      </w:r>
      <w:r w:rsidRPr="001F0D58">
        <w:rPr>
          <w:rFonts w:ascii="Times New Roman" w:hAnsi="Times New Roman" w:cs="Times New Roman"/>
          <w:bCs/>
          <w:szCs w:val="24"/>
        </w:rPr>
        <w:t>OR:</w:t>
      </w:r>
    </w:p>
    <w:p w14:paraId="452ACFD4" w14:textId="3CE0D2B5" w:rsidR="009E2FB6" w:rsidRPr="00AF5FB6" w:rsidRDefault="009E2FB6" w:rsidP="00AF5FB6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Cs/>
          <w:szCs w:val="24"/>
        </w:rPr>
        <w:t>via certified or priority overnight mail, return receipt requested, postage prepaid to the following parties on [</w:t>
      </w:r>
      <w:r w:rsidRPr="00AF5FB6">
        <w:rPr>
          <w:rFonts w:ascii="Times New Roman" w:hAnsi="Times New Roman" w:cs="Times New Roman"/>
          <w:bCs/>
          <w:i/>
          <w:iCs/>
          <w:szCs w:val="24"/>
        </w:rPr>
        <w:t>date</w:t>
      </w:r>
      <w:r w:rsidRPr="00AF5FB6">
        <w:rPr>
          <w:rFonts w:ascii="Times New Roman" w:hAnsi="Times New Roman" w:cs="Times New Roman"/>
          <w:bCs/>
          <w:szCs w:val="24"/>
        </w:rPr>
        <w:t>]:</w:t>
      </w:r>
    </w:p>
    <w:p w14:paraId="75DEBDDD" w14:textId="442A3491" w:rsidR="009E2FB6" w:rsidRDefault="009E2FB6" w:rsidP="00196B18">
      <w:pPr>
        <w:spacing w:after="120" w:line="240" w:lineRule="auto"/>
        <w:ind w:left="715" w:firstLine="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</w:t>
      </w:r>
      <w:r w:rsidR="00AF5FB6">
        <w:rPr>
          <w:rFonts w:ascii="Times New Roman" w:hAnsi="Times New Roman" w:cs="Times New Roman"/>
          <w:bCs/>
          <w:szCs w:val="24"/>
        </w:rPr>
        <w:tab/>
      </w:r>
      <w:r w:rsidRPr="001F0D58">
        <w:rPr>
          <w:rFonts w:ascii="Times New Roman" w:hAnsi="Times New Roman" w:cs="Times New Roman"/>
          <w:bCs/>
          <w:szCs w:val="24"/>
        </w:rPr>
        <w:t>____________________</w:t>
      </w:r>
      <w:r>
        <w:rPr>
          <w:rFonts w:ascii="Times New Roman" w:hAnsi="Times New Roman" w:cs="Times New Roman"/>
          <w:bCs/>
          <w:szCs w:val="24"/>
        </w:rPr>
        <w:t>_______________________________________________________</w:t>
      </w:r>
    </w:p>
    <w:p w14:paraId="7D26BD4B" w14:textId="77777777" w:rsidR="009E2FB6" w:rsidRPr="001F0D58" w:rsidRDefault="009E2FB6" w:rsidP="00196B18">
      <w:pPr>
        <w:spacing w:after="120" w:line="240" w:lineRule="auto"/>
        <w:ind w:left="715" w:firstLine="720"/>
        <w:rPr>
          <w:rFonts w:ascii="Times New Roman" w:hAnsi="Times New Roman" w:cs="Times New Roman"/>
          <w:b/>
          <w:bCs/>
          <w:szCs w:val="24"/>
        </w:rPr>
      </w:pPr>
      <w:r w:rsidRPr="001F0D58">
        <w:rPr>
          <w:rFonts w:ascii="Times New Roman" w:hAnsi="Times New Roman" w:cs="Times New Roman"/>
          <w:bCs/>
          <w:szCs w:val="24"/>
        </w:rPr>
        <w:t>OR:</w:t>
      </w:r>
    </w:p>
    <w:p w14:paraId="5238E9BF" w14:textId="77777777" w:rsidR="009E2FB6" w:rsidRPr="00016BAB" w:rsidRDefault="009E2FB6" w:rsidP="00AF5FB6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vi</w:t>
      </w:r>
      <w:r w:rsidRPr="00016BAB">
        <w:rPr>
          <w:rFonts w:ascii="Times New Roman" w:hAnsi="Times New Roman" w:cs="Times New Roman"/>
          <w:bCs/>
          <w:szCs w:val="24"/>
        </w:rPr>
        <w:t xml:space="preserve">a </w:t>
      </w:r>
      <w:r>
        <w:rPr>
          <w:rFonts w:ascii="Times New Roman" w:hAnsi="Times New Roman" w:cs="Times New Roman"/>
          <w:bCs/>
          <w:szCs w:val="24"/>
        </w:rPr>
        <w:t>p</w:t>
      </w:r>
      <w:r w:rsidRPr="00016BAB">
        <w:rPr>
          <w:rFonts w:ascii="Times New Roman" w:hAnsi="Times New Roman" w:cs="Times New Roman"/>
          <w:bCs/>
          <w:szCs w:val="24"/>
        </w:rPr>
        <w:t xml:space="preserve">ersonal </w:t>
      </w:r>
      <w:r>
        <w:rPr>
          <w:rFonts w:ascii="Times New Roman" w:hAnsi="Times New Roman" w:cs="Times New Roman"/>
          <w:bCs/>
          <w:szCs w:val="24"/>
        </w:rPr>
        <w:t>d</w:t>
      </w:r>
      <w:r w:rsidRPr="00016BAB">
        <w:rPr>
          <w:rFonts w:ascii="Times New Roman" w:hAnsi="Times New Roman" w:cs="Times New Roman"/>
          <w:bCs/>
          <w:szCs w:val="24"/>
        </w:rPr>
        <w:t xml:space="preserve">elivery, </w:t>
      </w:r>
      <w:r>
        <w:rPr>
          <w:rFonts w:ascii="Times New Roman" w:hAnsi="Times New Roman" w:cs="Times New Roman"/>
          <w:bCs/>
          <w:szCs w:val="24"/>
        </w:rPr>
        <w:t>f</w:t>
      </w:r>
      <w:r w:rsidRPr="00016BAB">
        <w:rPr>
          <w:rFonts w:ascii="Times New Roman" w:hAnsi="Times New Roman" w:cs="Times New Roman"/>
          <w:bCs/>
          <w:szCs w:val="24"/>
        </w:rPr>
        <w:t xml:space="preserve">ax </w:t>
      </w:r>
      <w:r>
        <w:rPr>
          <w:rFonts w:ascii="Times New Roman" w:hAnsi="Times New Roman" w:cs="Times New Roman"/>
          <w:bCs/>
          <w:szCs w:val="24"/>
        </w:rPr>
        <w:t>t</w:t>
      </w:r>
      <w:r w:rsidRPr="00016BAB">
        <w:rPr>
          <w:rFonts w:ascii="Times New Roman" w:hAnsi="Times New Roman" w:cs="Times New Roman"/>
          <w:bCs/>
          <w:szCs w:val="24"/>
        </w:rPr>
        <w:t xml:space="preserve">ransmission or </w:t>
      </w:r>
      <w:r>
        <w:rPr>
          <w:rFonts w:ascii="Times New Roman" w:hAnsi="Times New Roman" w:cs="Times New Roman"/>
          <w:bCs/>
          <w:szCs w:val="24"/>
        </w:rPr>
        <w:t>e</w:t>
      </w:r>
      <w:r w:rsidRPr="00016BAB">
        <w:rPr>
          <w:rFonts w:ascii="Times New Roman" w:hAnsi="Times New Roman" w:cs="Times New Roman"/>
          <w:bCs/>
          <w:szCs w:val="24"/>
        </w:rPr>
        <w:t>-</w:t>
      </w:r>
      <w:r>
        <w:rPr>
          <w:rFonts w:ascii="Times New Roman" w:hAnsi="Times New Roman" w:cs="Times New Roman"/>
          <w:bCs/>
          <w:szCs w:val="24"/>
        </w:rPr>
        <w:t>m</w:t>
      </w:r>
      <w:r w:rsidRPr="00016BAB">
        <w:rPr>
          <w:rFonts w:ascii="Times New Roman" w:hAnsi="Times New Roman" w:cs="Times New Roman"/>
          <w:bCs/>
          <w:szCs w:val="24"/>
        </w:rPr>
        <w:t xml:space="preserve">ail to </w:t>
      </w:r>
      <w:r>
        <w:rPr>
          <w:rFonts w:ascii="Times New Roman" w:hAnsi="Times New Roman" w:cs="Times New Roman"/>
          <w:bCs/>
          <w:szCs w:val="24"/>
        </w:rPr>
        <w:t xml:space="preserve">the following parties </w:t>
      </w:r>
      <w:r w:rsidRPr="00016BAB">
        <w:rPr>
          <w:rFonts w:ascii="Times New Roman" w:hAnsi="Times New Roman" w:cs="Times New Roman"/>
          <w:bCs/>
          <w:szCs w:val="24"/>
        </w:rPr>
        <w:t>on</w:t>
      </w:r>
      <w:r>
        <w:rPr>
          <w:rFonts w:ascii="Times New Roman" w:hAnsi="Times New Roman" w:cs="Times New Roman"/>
          <w:bCs/>
          <w:szCs w:val="24"/>
        </w:rPr>
        <w:t xml:space="preserve">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]</w:t>
      </w:r>
      <w:r w:rsidRPr="00016BAB">
        <w:rPr>
          <w:rFonts w:ascii="Times New Roman" w:hAnsi="Times New Roman" w:cs="Times New Roman"/>
          <w:bCs/>
          <w:szCs w:val="24"/>
        </w:rPr>
        <w:t>:</w:t>
      </w:r>
    </w:p>
    <w:p w14:paraId="6C6C15D5" w14:textId="4EEB332F" w:rsidR="009E2FB6" w:rsidRDefault="009E2FB6" w:rsidP="009E2FB6">
      <w:pPr>
        <w:spacing w:after="120" w:line="240" w:lineRule="auto"/>
        <w:ind w:left="-5" w:firstLine="72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="00AF5FB6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>______</w:t>
      </w:r>
      <w:r w:rsidRPr="001F0D58">
        <w:rPr>
          <w:rFonts w:ascii="Times New Roman" w:hAnsi="Times New Roman" w:cs="Times New Roman"/>
          <w:bCs/>
          <w:szCs w:val="24"/>
        </w:rPr>
        <w:t>_____________________________________________________________________</w:t>
      </w:r>
    </w:p>
    <w:p w14:paraId="098E773B" w14:textId="77777777" w:rsidR="009E2FB6" w:rsidRDefault="009E2FB6" w:rsidP="009E2FB6">
      <w:pPr>
        <w:spacing w:after="120" w:line="240" w:lineRule="auto"/>
        <w:ind w:left="-5"/>
        <w:rPr>
          <w:rFonts w:ascii="Times New Roman" w:hAnsi="Times New Roman" w:cs="Times New Roman"/>
          <w:b/>
          <w:bCs/>
          <w:szCs w:val="24"/>
        </w:rPr>
      </w:pPr>
    </w:p>
    <w:p w14:paraId="3980C6CF" w14:textId="3901E74D" w:rsidR="009E2FB6" w:rsidRPr="001F0D58" w:rsidRDefault="00AF5FB6" w:rsidP="009E2FB6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</w:t>
      </w:r>
      <w:r w:rsidR="009E2FB6">
        <w:rPr>
          <w:rFonts w:ascii="Times New Roman" w:hAnsi="Times New Roman" w:cs="Times New Roman"/>
          <w:bCs/>
          <w:szCs w:val="24"/>
        </w:rPr>
        <w:t>[</w:t>
      </w:r>
      <w:r w:rsidR="009E2FB6" w:rsidRPr="004639EF">
        <w:rPr>
          <w:rFonts w:ascii="Times New Roman" w:hAnsi="Times New Roman" w:cs="Times New Roman"/>
          <w:bCs/>
          <w:i/>
          <w:iCs/>
          <w:szCs w:val="24"/>
        </w:rPr>
        <w:t>Date filed</w:t>
      </w:r>
      <w:r w:rsidR="009E2FB6">
        <w:rPr>
          <w:rFonts w:ascii="Times New Roman" w:hAnsi="Times New Roman" w:cs="Times New Roman"/>
          <w:bCs/>
          <w:szCs w:val="24"/>
        </w:rPr>
        <w:t>]</w:t>
      </w:r>
      <w:r w:rsidR="009E2FB6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>_____</w:t>
      </w:r>
      <w:r w:rsidR="009E2FB6" w:rsidRPr="001F0D58">
        <w:rPr>
          <w:rFonts w:ascii="Times New Roman" w:hAnsi="Times New Roman" w:cs="Times New Roman"/>
          <w:bCs/>
          <w:szCs w:val="24"/>
        </w:rPr>
        <w:t>_________________________</w:t>
      </w:r>
    </w:p>
    <w:p w14:paraId="39F22CC5" w14:textId="77777777" w:rsidR="00AF5FB6" w:rsidRDefault="009E2FB6" w:rsidP="009E2FB6">
      <w:pPr>
        <w:tabs>
          <w:tab w:val="left" w:pos="6480"/>
          <w:tab w:val="left" w:pos="7200"/>
        </w:tabs>
        <w:spacing w:after="0" w:line="240" w:lineRule="auto"/>
        <w:ind w:left="6480" w:right="234"/>
        <w:contextualSpacing/>
        <w:rPr>
          <w:rFonts w:ascii="Times New Roman" w:hAnsi="Times New Roman" w:cs="Times New Roman"/>
          <w:bCs/>
          <w:i/>
          <w:iCs/>
          <w:szCs w:val="24"/>
        </w:rPr>
      </w:pPr>
      <w:r>
        <w:rPr>
          <w:rFonts w:ascii="Times New Roman" w:hAnsi="Times New Roman" w:cs="Times New Roman"/>
          <w:bCs/>
          <w:szCs w:val="24"/>
        </w:rPr>
        <w:t>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 xml:space="preserve">name, address, telephone, email of </w:t>
      </w:r>
    </w:p>
    <w:p w14:paraId="6F30EC80" w14:textId="7388177A" w:rsidR="009E2FB6" w:rsidRPr="003E72A0" w:rsidRDefault="00AF5FB6" w:rsidP="003E72A0">
      <w:pPr>
        <w:tabs>
          <w:tab w:val="left" w:pos="6480"/>
          <w:tab w:val="left" w:pos="7200"/>
        </w:tabs>
        <w:spacing w:after="0" w:line="240" w:lineRule="auto"/>
        <w:ind w:left="6480" w:right="234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i/>
          <w:iCs/>
          <w:szCs w:val="24"/>
        </w:rPr>
        <w:t xml:space="preserve">the </w:t>
      </w:r>
      <w:r w:rsidR="009E2FB6" w:rsidRPr="004639EF">
        <w:rPr>
          <w:rFonts w:ascii="Times New Roman" w:hAnsi="Times New Roman" w:cs="Times New Roman"/>
          <w:bCs/>
          <w:i/>
          <w:iCs/>
          <w:szCs w:val="24"/>
        </w:rPr>
        <w:t>person signing this certificate</w:t>
      </w:r>
      <w:r w:rsidR="009E2FB6">
        <w:rPr>
          <w:rFonts w:ascii="Times New Roman" w:hAnsi="Times New Roman" w:cs="Times New Roman"/>
          <w:bCs/>
          <w:szCs w:val="24"/>
        </w:rPr>
        <w:t>]</w:t>
      </w:r>
    </w:p>
    <w:p w14:paraId="42EDE396" w14:textId="77777777" w:rsidR="009E2FB6" w:rsidRDefault="009E2FB6" w:rsidP="009E2FB6">
      <w:pPr>
        <w:spacing w:after="120" w:line="240" w:lineRule="auto"/>
        <w:ind w:left="-5"/>
        <w:rPr>
          <w:rFonts w:ascii="Times New Roman" w:hAnsi="Times New Roman" w:cs="Times New Roman"/>
          <w:b/>
          <w:bCs/>
          <w:szCs w:val="24"/>
        </w:rPr>
      </w:pPr>
    </w:p>
    <w:p w14:paraId="715406EB" w14:textId="0B1920E1" w:rsidR="003E72A0" w:rsidRPr="00ED791D" w:rsidRDefault="009E2FB6" w:rsidP="00ED791D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</w:rPr>
      </w:pPr>
      <w:r w:rsidRPr="008F11F4">
        <w:rPr>
          <w:rFonts w:ascii="Times New Roman" w:hAnsi="Times New Roman" w:cs="Times New Roman"/>
          <w:bCs/>
          <w:u w:val="single"/>
        </w:rPr>
        <w:t>Attachment</w:t>
      </w:r>
      <w:r w:rsidRPr="008F11F4">
        <w:rPr>
          <w:rFonts w:ascii="Times New Roman" w:hAnsi="Times New Roman" w:cs="Times New Roman"/>
          <w:bCs/>
        </w:rPr>
        <w:t>: list of all parties on master mailing list who were served electronically</w:t>
      </w:r>
      <w:r w:rsidR="00AF5FB6">
        <w:rPr>
          <w:rFonts w:ascii="Times New Roman" w:hAnsi="Times New Roman" w:cs="Times New Roman"/>
          <w:b/>
          <w:bCs/>
          <w:szCs w:val="24"/>
        </w:rPr>
        <w:br w:type="page"/>
      </w:r>
    </w:p>
    <w:p w14:paraId="0D8E466A" w14:textId="77777777" w:rsidR="00ED791D" w:rsidRPr="00AF5FB6" w:rsidRDefault="00ED791D" w:rsidP="00ED791D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lastRenderedPageBreak/>
        <w:t>UNITED STATES BANKRUPTCY COURT</w:t>
      </w:r>
    </w:p>
    <w:p w14:paraId="26300795" w14:textId="77777777" w:rsidR="00ED791D" w:rsidRPr="00AF5FB6" w:rsidRDefault="00ED791D" w:rsidP="00ED791D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FOR THE DISTRICT OF VERMONT</w:t>
      </w:r>
    </w:p>
    <w:p w14:paraId="1B9FA603" w14:textId="77777777" w:rsidR="00ED791D" w:rsidRDefault="00ED791D" w:rsidP="00ED791D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6B0947C" w14:textId="77777777" w:rsidR="00ED791D" w:rsidRPr="001F0D58" w:rsidRDefault="00ED791D" w:rsidP="00ED791D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4F3D3941" w14:textId="77777777" w:rsidR="00ED791D" w:rsidRDefault="00ED791D" w:rsidP="00ED791D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7ACA5524" w14:textId="77777777" w:rsidR="00ED791D" w:rsidRPr="009E2FB6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3F3140D0" w14:textId="146EE756" w:rsidR="00ED791D" w:rsidRPr="009E2FB6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Case #</w:t>
      </w:r>
      <w:r w:rsidR="0049521E"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 w:rsidR="0049521E"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5F90336B" w14:textId="77777777" w:rsidR="00ED791D" w:rsidRPr="009E2FB6" w:rsidRDefault="00ED791D" w:rsidP="00ED791D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3A117121" w14:textId="77777777" w:rsidR="00ED791D" w:rsidRPr="009E2FB6" w:rsidRDefault="00ED791D" w:rsidP="00ED791D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4A2DCFFC" w14:textId="77777777" w:rsidR="00ED791D" w:rsidRPr="001F0D58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23A1B44A" w14:textId="77777777" w:rsidR="00ED791D" w:rsidRDefault="00ED791D" w:rsidP="00100BC8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5BCAE63" w14:textId="3BAE2A83" w:rsidR="004739D9" w:rsidRDefault="004739D9" w:rsidP="003E7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NOTICE OF MOTION</w:t>
      </w:r>
    </w:p>
    <w:p w14:paraId="727AF77C" w14:textId="09FEA151" w:rsidR="004739D9" w:rsidRPr="00ED791D" w:rsidRDefault="00ED791D" w:rsidP="004739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ED791D">
        <w:rPr>
          <w:rFonts w:ascii="Times New Roman" w:hAnsi="Times New Roman" w:cs="Times New Roman"/>
          <w:b/>
          <w:bCs/>
          <w:smallCaps/>
          <w:szCs w:val="24"/>
        </w:rPr>
        <w:t xml:space="preserve">Regarding Debtor’s Emergency Motion To Continue The Automatic Stay </w:t>
      </w:r>
    </w:p>
    <w:p w14:paraId="727542FC" w14:textId="7870DA66" w:rsidR="004739D9" w:rsidRPr="00ED791D" w:rsidRDefault="00ED791D" w:rsidP="004739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ED791D">
        <w:rPr>
          <w:rFonts w:ascii="Times New Roman" w:hAnsi="Times New Roman" w:cs="Times New Roman"/>
          <w:b/>
          <w:bCs/>
          <w:smallCaps/>
          <w:szCs w:val="24"/>
        </w:rPr>
        <w:t xml:space="preserve">Under 11 U.S.C.  </w:t>
      </w:r>
      <w:r w:rsidRPr="004739D9">
        <w:rPr>
          <w:rFonts w:ascii="Times New Roman" w:hAnsi="Times New Roman" w:cs="Times New Roman"/>
          <w:b/>
          <w:bCs/>
          <w:szCs w:val="24"/>
        </w:rPr>
        <w:t>§ 362(c)(</w:t>
      </w:r>
      <w:r>
        <w:rPr>
          <w:rFonts w:ascii="Times New Roman" w:hAnsi="Times New Roman" w:cs="Times New Roman"/>
          <w:b/>
          <w:bCs/>
          <w:szCs w:val="24"/>
        </w:rPr>
        <w:t>3</w:t>
      </w:r>
      <w:r w:rsidRPr="004739D9">
        <w:rPr>
          <w:rFonts w:ascii="Times New Roman" w:hAnsi="Times New Roman" w:cs="Times New Roman"/>
          <w:b/>
          <w:bCs/>
          <w:szCs w:val="24"/>
        </w:rPr>
        <w:t>)</w:t>
      </w:r>
    </w:p>
    <w:p w14:paraId="1797AFF7" w14:textId="77777777" w:rsidR="004739D9" w:rsidRPr="00ED791D" w:rsidRDefault="004739D9" w:rsidP="004739D9">
      <w:pPr>
        <w:spacing w:after="0" w:line="240" w:lineRule="auto"/>
        <w:contextualSpacing/>
        <w:rPr>
          <w:rFonts w:ascii="Times New Roman" w:hAnsi="Times New Roman" w:cs="Times New Roman"/>
          <w:smallCaps/>
          <w:szCs w:val="24"/>
        </w:rPr>
      </w:pPr>
    </w:p>
    <w:p w14:paraId="3146584B" w14:textId="77777777" w:rsidR="004739D9" w:rsidRDefault="004739D9" w:rsidP="004739D9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37736">
        <w:rPr>
          <w:rFonts w:ascii="Times New Roman" w:hAnsi="Times New Roman"/>
          <w:b/>
          <w:smallCaps/>
          <w:sz w:val="28"/>
          <w:szCs w:val="28"/>
        </w:rPr>
        <w:t>Notice is hereby given</w:t>
      </w:r>
      <w:r w:rsidRPr="00737ED6">
        <w:rPr>
          <w:rFonts w:ascii="Times New Roman" w:hAnsi="Times New Roman"/>
          <w:sz w:val="28"/>
          <w:szCs w:val="28"/>
        </w:rPr>
        <w:t xml:space="preserve"> </w:t>
      </w:r>
      <w:r w:rsidRPr="00C7012C">
        <w:rPr>
          <w:rFonts w:ascii="Times New Roman" w:hAnsi="Times New Roman"/>
        </w:rPr>
        <w:t xml:space="preserve">to all parties </w:t>
      </w:r>
      <w:r>
        <w:rPr>
          <w:rFonts w:ascii="Times New Roman" w:hAnsi="Times New Roman"/>
        </w:rPr>
        <w:t xml:space="preserve">entitled to notice </w:t>
      </w:r>
      <w:r w:rsidRPr="00C7012C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 xml:space="preserve">a motion has been filed seeking </w:t>
      </w:r>
      <w:r w:rsidRPr="00C61146">
        <w:rPr>
          <w:rFonts w:ascii="Times New Roman" w:hAnsi="Times New Roman"/>
        </w:rPr>
        <w:t xml:space="preserve">an order </w:t>
      </w:r>
      <w:r>
        <w:rPr>
          <w:rFonts w:ascii="Times New Roman" w:hAnsi="Times New Roman"/>
        </w:rPr>
        <w:t>continuing the automatic stay in this bankruptcy case under 11 U.S.C. § 362(c)(3).</w:t>
      </w:r>
      <w:r w:rsidRPr="00C7012C">
        <w:rPr>
          <w:rFonts w:ascii="Times New Roman" w:hAnsi="Times New Roman"/>
          <w:b/>
        </w:rPr>
        <w:t xml:space="preserve"> </w:t>
      </w:r>
    </w:p>
    <w:p w14:paraId="72B60C9C" w14:textId="77777777" w:rsidR="004739D9" w:rsidRPr="00C7012C" w:rsidRDefault="004739D9" w:rsidP="004739D9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 xml:space="preserve">IF YOU OPPOSE THE </w:t>
      </w:r>
      <w:r>
        <w:rPr>
          <w:rFonts w:ascii="Times New Roman" w:hAnsi="Times New Roman"/>
          <w:b/>
        </w:rPr>
        <w:t>MOTION</w:t>
      </w:r>
      <w:r w:rsidRPr="00C7012C">
        <w:rPr>
          <w:rFonts w:ascii="Times New Roman" w:hAnsi="Times New Roman"/>
        </w:rPr>
        <w:t xml:space="preserve"> </w:t>
      </w:r>
      <w:r w:rsidRPr="004E6F4C">
        <w:rPr>
          <w:rFonts w:ascii="Times New Roman" w:hAnsi="Times New Roman"/>
          <w:b/>
        </w:rPr>
        <w:t>you must file a written opposition with the Clerk of the Court, by [date]</w:t>
      </w:r>
      <w:r>
        <w:rPr>
          <w:rFonts w:ascii="Times New Roman" w:hAnsi="Times New Roman"/>
          <w:b/>
        </w:rPr>
        <w:t xml:space="preserve">, and </w:t>
      </w:r>
      <w:r w:rsidRPr="004E6F4C">
        <w:rPr>
          <w:rFonts w:ascii="Times New Roman" w:hAnsi="Times New Roman"/>
          <w:b/>
        </w:rPr>
        <w:t>serve a cop</w:t>
      </w:r>
      <w:r w:rsidRPr="00C7012C"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t xml:space="preserve">of your opposition </w:t>
      </w:r>
      <w:r w:rsidRPr="00C7012C">
        <w:rPr>
          <w:rFonts w:ascii="Times New Roman" w:hAnsi="Times New Roman"/>
          <w:b/>
        </w:rPr>
        <w:t xml:space="preserve">on </w:t>
      </w:r>
      <w:r w:rsidRPr="00C7012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movant</w:t>
      </w:r>
      <w:r w:rsidRPr="00C7012C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 xml:space="preserve">movant’s </w:t>
      </w:r>
      <w:r w:rsidRPr="00C7012C">
        <w:rPr>
          <w:rFonts w:ascii="Times New Roman" w:hAnsi="Times New Roman"/>
        </w:rPr>
        <w:t xml:space="preserve">counsel, the U.S. </w:t>
      </w:r>
      <w:r>
        <w:rPr>
          <w:rFonts w:ascii="Times New Roman" w:hAnsi="Times New Roman"/>
        </w:rPr>
        <w:t>t</w:t>
      </w:r>
      <w:r w:rsidRPr="00C7012C">
        <w:rPr>
          <w:rFonts w:ascii="Times New Roman" w:hAnsi="Times New Roman"/>
        </w:rPr>
        <w:t xml:space="preserve">rustee, </w:t>
      </w:r>
      <w:r>
        <w:rPr>
          <w:rFonts w:ascii="Times New Roman" w:hAnsi="Times New Roman"/>
        </w:rPr>
        <w:t xml:space="preserve">and </w:t>
      </w:r>
      <w:r w:rsidRPr="00C7012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case trustee</w:t>
      </w:r>
      <w:r w:rsidRPr="00C7012C">
        <w:rPr>
          <w:rFonts w:ascii="Times New Roman" w:hAnsi="Times New Roman"/>
        </w:rPr>
        <w:t>.  Addresses for those parties are set forth below.</w:t>
      </w:r>
    </w:p>
    <w:p w14:paraId="4D0EB4EE" w14:textId="77777777" w:rsidR="004739D9" w:rsidRPr="00C7012C" w:rsidRDefault="004739D9" w:rsidP="00473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>IF AN OPPOSITION IS TIMELY FILED</w:t>
      </w:r>
      <w:r w:rsidRPr="00C7012C">
        <w:rPr>
          <w:rFonts w:ascii="Times New Roman" w:hAnsi="Times New Roman"/>
        </w:rPr>
        <w:t>, the Court will hold a hearing on the Motion and any opposition at [time] on [date] at the following location: [</w:t>
      </w:r>
      <w:r w:rsidRPr="00337736">
        <w:rPr>
          <w:rFonts w:ascii="Times New Roman" w:hAnsi="Times New Roman"/>
          <w:i/>
        </w:rPr>
        <w:t>indicate Rutland or Burlington location</w:t>
      </w:r>
      <w:r>
        <w:rPr>
          <w:rFonts w:ascii="Times New Roman" w:hAnsi="Times New Roman"/>
        </w:rPr>
        <w:t>].</w:t>
      </w:r>
    </w:p>
    <w:p w14:paraId="483FFCD5" w14:textId="77777777" w:rsidR="004739D9" w:rsidRDefault="004739D9" w:rsidP="00473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5844C4">
        <w:rPr>
          <w:rFonts w:ascii="Times New Roman" w:hAnsi="Times New Roman"/>
          <w:b/>
        </w:rPr>
        <w:t>IF NO OPPOSITION IS TIMELY FILED</w:t>
      </w:r>
      <w:r w:rsidRPr="005844C4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>Court may issue an order</w:t>
      </w:r>
      <w:r w:rsidRPr="00B674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granting the Motion and directing the parties </w:t>
      </w:r>
      <w:r w:rsidRPr="00B67475">
        <w:rPr>
          <w:rFonts w:ascii="Times New Roman" w:hAnsi="Times New Roman"/>
        </w:rPr>
        <w:t xml:space="preserve">to proceed with the mortgage </w:t>
      </w:r>
      <w:r>
        <w:rPr>
          <w:rFonts w:ascii="Times New Roman" w:hAnsi="Times New Roman"/>
        </w:rPr>
        <w:t>mediation without further notice or hearing</w:t>
      </w:r>
      <w:r w:rsidRPr="00B67475">
        <w:rPr>
          <w:rFonts w:ascii="Times New Roman" w:hAnsi="Times New Roman"/>
        </w:rPr>
        <w:t>.</w:t>
      </w:r>
    </w:p>
    <w:p w14:paraId="59D34035" w14:textId="77777777" w:rsidR="004739D9" w:rsidRPr="0030105B" w:rsidRDefault="004739D9" w:rsidP="004739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18532060" w14:textId="0A4ED70D" w:rsidR="004739D9" w:rsidRPr="0030105B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rPr>
          <w:rFonts w:ascii="Times New Roman" w:hAnsi="Times New Roman"/>
        </w:rPr>
      </w:pPr>
      <w:r w:rsidRPr="0030105B">
        <w:rPr>
          <w:rFonts w:ascii="Times New Roman" w:hAnsi="Times New Roman"/>
        </w:rPr>
        <w:t>Dated</w:t>
      </w:r>
      <w:r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ab/>
      </w:r>
      <w:r w:rsidRPr="003010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7736">
        <w:rPr>
          <w:rFonts w:ascii="Times New Roman" w:hAnsi="Times New Roman"/>
        </w:rPr>
        <w:t>By: _________________________</w:t>
      </w:r>
    </w:p>
    <w:p w14:paraId="480DC4A9" w14:textId="1C732EA9" w:rsidR="004739D9" w:rsidRPr="004E6F4C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504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      </w:t>
      </w:r>
      <w:r w:rsidRPr="004E6F4C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Signature]</w:t>
      </w:r>
      <w:r w:rsidRPr="004E6F4C">
        <w:rPr>
          <w:rFonts w:ascii="Times New Roman" w:hAnsi="Times New Roman"/>
          <w:i/>
        </w:rPr>
        <w:t xml:space="preserve"> </w:t>
      </w:r>
    </w:p>
    <w:p w14:paraId="533E73AA" w14:textId="061897A5" w:rsidR="004739D9" w:rsidRPr="0030105B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50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</w:t>
      </w:r>
      <w:r w:rsidRPr="00043B98">
        <w:rPr>
          <w:rFonts w:ascii="Times New Roman" w:hAnsi="Times New Roman"/>
        </w:rPr>
        <w:t>[</w:t>
      </w:r>
      <w:r>
        <w:rPr>
          <w:rFonts w:ascii="Times New Roman" w:hAnsi="Times New Roman"/>
          <w:i/>
        </w:rPr>
        <w:t>typed name, with address, email</w:t>
      </w:r>
    </w:p>
    <w:p w14:paraId="6F05F215" w14:textId="334C5EBA" w:rsidR="004739D9" w:rsidRPr="0030105B" w:rsidRDefault="004739D9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5040"/>
        <w:contextualSpacing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</w:rPr>
        <w:t>address, and telephone number</w:t>
      </w:r>
      <w:r w:rsidRPr="00043B98">
        <w:rPr>
          <w:rFonts w:ascii="Times New Roman" w:hAnsi="Times New Roman"/>
          <w:i/>
        </w:rPr>
        <w:t>]</w:t>
      </w:r>
      <w:r w:rsidRPr="0030105B">
        <w:rPr>
          <w:rFonts w:ascii="Times New Roman" w:hAnsi="Times New Roman"/>
        </w:rPr>
        <w:t xml:space="preserve"> </w:t>
      </w:r>
    </w:p>
    <w:p w14:paraId="2BD3ECE2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</w:t>
      </w:r>
      <w:r>
        <w:rPr>
          <w:rFonts w:ascii="Times New Roman" w:hAnsi="Times New Roman"/>
        </w:rPr>
        <w:t xml:space="preserve">] </w:t>
      </w:r>
      <w:r w:rsidRPr="00337736">
        <w:rPr>
          <w:rFonts w:ascii="Times New Roman" w:hAnsi="Times New Roman"/>
          <w:i/>
        </w:rPr>
        <w:t>Case Trustee</w:t>
      </w:r>
      <w:r w:rsidRPr="002376E2">
        <w:rPr>
          <w:rFonts w:ascii="Times New Roman" w:hAnsi="Times New Roman"/>
        </w:rPr>
        <w:br/>
      </w: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 of Law Firm, if any</w:t>
      </w:r>
      <w:r>
        <w:rPr>
          <w:rFonts w:ascii="Times New Roman" w:hAnsi="Times New Roman"/>
        </w:rPr>
        <w:t>]</w:t>
      </w:r>
    </w:p>
    <w:p w14:paraId="7C3358E3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>
        <w:rPr>
          <w:rFonts w:ascii="Times New Roman" w:hAnsi="Times New Roman"/>
        </w:rPr>
        <w:t>]</w:t>
      </w:r>
    </w:p>
    <w:p w14:paraId="58E604E8" w14:textId="77777777" w:rsidR="005211EF" w:rsidRPr="000B5BAC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>
        <w:rPr>
          <w:rFonts w:ascii="Times New Roman" w:hAnsi="Times New Roman"/>
        </w:rPr>
        <w:t>]</w:t>
      </w:r>
    </w:p>
    <w:p w14:paraId="47172BFF" w14:textId="1217BA22" w:rsidR="005211EF" w:rsidRPr="005211EF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</w:p>
    <w:p w14:paraId="22961448" w14:textId="5EFFB6D1" w:rsidR="004739D9" w:rsidRPr="00162E1B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162E1B">
        <w:rPr>
          <w:rFonts w:ascii="Times New Roman" w:hAnsi="Times New Roman"/>
          <w:i/>
        </w:rPr>
        <w:t>Counsel for Other Party to Mortgage</w:t>
      </w:r>
    </w:p>
    <w:p w14:paraId="7294C108" w14:textId="093F2F2C" w:rsidR="004739D9" w:rsidRPr="002376E2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 of Law Firm, if any</w:t>
      </w:r>
      <w:r w:rsidRPr="002376E2">
        <w:rPr>
          <w:rFonts w:ascii="Times New Roman" w:hAnsi="Times New Roman"/>
        </w:rPr>
        <w:t>]</w:t>
      </w:r>
    </w:p>
    <w:p w14:paraId="4FBE368F" w14:textId="6BBB78D7" w:rsidR="004739D9" w:rsidRPr="002376E2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 w:rsidRPr="002376E2">
        <w:rPr>
          <w:rFonts w:ascii="Times New Roman" w:hAnsi="Times New Roman"/>
        </w:rPr>
        <w:t>]</w:t>
      </w:r>
    </w:p>
    <w:p w14:paraId="4F3FE018" w14:textId="62F0163B" w:rsidR="004739D9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 w:rsidRPr="002376E2">
        <w:rPr>
          <w:rFonts w:ascii="Times New Roman" w:hAnsi="Times New Roman"/>
        </w:rPr>
        <w:t>]</w:t>
      </w:r>
    </w:p>
    <w:p w14:paraId="6084D1E2" w14:textId="77777777" w:rsidR="004739D9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274AAC9" w14:textId="77777777" w:rsidR="004739D9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Debtor’s Name</w:t>
      </w:r>
      <w:r>
        <w:rPr>
          <w:rFonts w:ascii="Times New Roman" w:hAnsi="Times New Roman"/>
        </w:rPr>
        <w:t>]</w:t>
      </w:r>
    </w:p>
    <w:p w14:paraId="30C8B923" w14:textId="77777777" w:rsidR="004739D9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>
        <w:rPr>
          <w:rFonts w:ascii="Times New Roman" w:hAnsi="Times New Roman"/>
        </w:rPr>
        <w:t>]</w:t>
      </w:r>
    </w:p>
    <w:p w14:paraId="0369C0E1" w14:textId="4E88B304" w:rsidR="00ED791D" w:rsidRDefault="004739D9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>
        <w:rPr>
          <w:rFonts w:ascii="Times New Roman" w:hAnsi="Times New Roman"/>
        </w:rPr>
        <w:t>]</w:t>
      </w:r>
      <w:r w:rsidR="00ED791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B64BF0" w14:textId="6F5AA49B" w:rsidR="009E2FB6" w:rsidRPr="00AF5FB6" w:rsidRDefault="009E2FB6" w:rsidP="009E2F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UNITED STATES BANKRUPTCY COURT</w:t>
      </w:r>
    </w:p>
    <w:p w14:paraId="668C078F" w14:textId="77777777" w:rsidR="009E2FB6" w:rsidRPr="00AF5FB6" w:rsidRDefault="009E2FB6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/>
          <w:bCs/>
          <w:sz w:val="24"/>
          <w:szCs w:val="24"/>
        </w:rPr>
        <w:t>FOR THE DISTRICT OF VERMONT</w:t>
      </w:r>
    </w:p>
    <w:p w14:paraId="250ADCD5" w14:textId="1973DCB5" w:rsidR="009E2FB6" w:rsidRDefault="009E2FB6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E13C1" w14:textId="77777777" w:rsidR="000E4BA3" w:rsidRPr="00AF5FB6" w:rsidRDefault="000E4BA3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68FBA" w14:textId="77777777" w:rsidR="009E2FB6" w:rsidRPr="00AF5FB6" w:rsidRDefault="009E2FB6" w:rsidP="009E2FB6">
      <w:pPr>
        <w:spacing w:after="256"/>
        <w:ind w:right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49CD3" w14:textId="77777777" w:rsidR="009E2FB6" w:rsidRPr="00AF5FB6" w:rsidRDefault="009E2FB6" w:rsidP="009E2FB6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C3D8B" w14:textId="77777777" w:rsidR="0049521E" w:rsidRDefault="0049521E" w:rsidP="0049521E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1061C6B4" w14:textId="77777777" w:rsidR="0049521E" w:rsidRPr="009E2FB6" w:rsidRDefault="0049521E" w:rsidP="0049521E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1210ACA1" w14:textId="77777777" w:rsidR="0049521E" w:rsidRPr="009E2FB6" w:rsidRDefault="0049521E" w:rsidP="0049521E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Case #</w:t>
      </w:r>
      <w:r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24BB49AC" w14:textId="77777777" w:rsidR="0049521E" w:rsidRPr="009E2FB6" w:rsidRDefault="0049521E" w:rsidP="0049521E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40061344" w14:textId="77777777" w:rsidR="0049521E" w:rsidRPr="009E2FB6" w:rsidRDefault="0049521E" w:rsidP="0049521E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441DF1FE" w14:textId="77777777" w:rsidR="0049521E" w:rsidRPr="001F0D58" w:rsidRDefault="0049521E" w:rsidP="0049521E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1D6DF041" w14:textId="77777777" w:rsidR="009E2FB6" w:rsidRPr="00AF5FB6" w:rsidRDefault="009E2FB6" w:rsidP="009E2FB6">
      <w:pPr>
        <w:spacing w:after="0" w:line="240" w:lineRule="auto"/>
        <w:ind w:left="730" w:right="46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DA6C150" w14:textId="3B0F1040" w:rsidR="009E2FB6" w:rsidRPr="00100BC8" w:rsidRDefault="009E2FB6" w:rsidP="009E2FB6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  <w:u w:val="none"/>
        </w:rPr>
      </w:pPr>
      <w:r w:rsidRPr="00AF5FB6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[Proposed] </w:t>
      </w:r>
      <w:r w:rsidRPr="00AF5FB6">
        <w:rPr>
          <w:rFonts w:ascii="Times New Roman" w:hAnsi="Times New Roman" w:cs="Times New Roman"/>
          <w:smallCaps/>
          <w:sz w:val="24"/>
          <w:szCs w:val="24"/>
        </w:rPr>
        <w:t>O</w:t>
      </w:r>
      <w:r w:rsidR="00100BC8">
        <w:rPr>
          <w:rFonts w:ascii="Times New Roman" w:hAnsi="Times New Roman" w:cs="Times New Roman"/>
          <w:smallCaps/>
          <w:sz w:val="24"/>
          <w:szCs w:val="24"/>
        </w:rPr>
        <w:t>RDER</w:t>
      </w: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 </w:t>
      </w:r>
    </w:p>
    <w:p w14:paraId="2152C96B" w14:textId="6D47EBA1" w:rsidR="009E2FB6" w:rsidRPr="00100BC8" w:rsidRDefault="009E2FB6" w:rsidP="009E2FB6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  <w:u w:val="none"/>
        </w:rPr>
      </w:pP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Granting Debtor’s Motion to </w:t>
      </w:r>
      <w:r w:rsidR="008F1ED8"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Continue the </w:t>
      </w: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>Automatic Stay, Pursuant to § 362(c)(3)</w:t>
      </w:r>
    </w:p>
    <w:p w14:paraId="0005DFEC" w14:textId="77777777" w:rsidR="009E2FB6" w:rsidRPr="00AF5FB6" w:rsidRDefault="009E2FB6" w:rsidP="009E2FB6">
      <w:pPr>
        <w:spacing w:after="0" w:line="240" w:lineRule="auto"/>
        <w:ind w:left="-15"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6C103C" w14:textId="77777777" w:rsidR="009E2FB6" w:rsidRPr="00AF5FB6" w:rsidRDefault="009E2FB6" w:rsidP="009E2FB6">
      <w:pPr>
        <w:spacing w:after="0" w:line="360" w:lineRule="auto"/>
        <w:ind w:left="-15"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Debtor filed a motion on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[date]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by counsel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[attorney’s name]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seeking an extension of the automatic stay in this repeat-filer case, pursuant to </w:t>
      </w:r>
      <w:r w:rsidRPr="00AF5FB6">
        <w:rPr>
          <w:rFonts w:ascii="Times New Roman" w:hAnsi="Times New Roman" w:cs="Times New Roman"/>
          <w:bCs/>
          <w:iCs/>
          <w:sz w:val="24"/>
          <w:szCs w:val="24"/>
        </w:rPr>
        <w:t>11 U.S.C. § 362(c)(3)(B)</w:t>
      </w:r>
      <w:r w:rsidRPr="00AF5F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B7D425" w14:textId="5E12D5EC" w:rsidR="009E2FB6" w:rsidRPr="00AF5FB6" w:rsidRDefault="009E2FB6" w:rsidP="009E2FB6">
      <w:pPr>
        <w:spacing w:after="0" w:line="360" w:lineRule="auto"/>
        <w:ind w:left="-5" w:firstLine="71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Court has considered the Debtor’s motion, any objections that were filed, the testimony and arguments made at the hearing held on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[date]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as well as the evidence admitted at that hearing, in support of the Debtor’s motion.  Based on that record, </w:t>
      </w:r>
      <w:r w:rsidRPr="00704F05">
        <w:rPr>
          <w:rFonts w:ascii="Times New Roman" w:hAnsi="Times New Roman" w:cs="Times New Roman"/>
          <w:b/>
          <w:sz w:val="24"/>
          <w:szCs w:val="24"/>
        </w:rPr>
        <w:t>THE COURT FINDS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526AEE" w14:textId="77777777" w:rsidR="009E2FB6" w:rsidRPr="00AF5FB6" w:rsidRDefault="009E2FB6" w:rsidP="00704F05">
      <w:pPr>
        <w:pStyle w:val="ListParagraph"/>
        <w:numPr>
          <w:ilvl w:val="0"/>
          <w:numId w:val="16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the Debtor has satisfied the time requirements of this statute;</w:t>
      </w:r>
    </w:p>
    <w:p w14:paraId="37DCFDFC" w14:textId="77777777" w:rsidR="009E2FB6" w:rsidRPr="00AF5FB6" w:rsidRDefault="009E2FB6" w:rsidP="00704F05">
      <w:pPr>
        <w:pStyle w:val="ListParagraph"/>
        <w:numPr>
          <w:ilvl w:val="0"/>
          <w:numId w:val="16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Debtor has demonstrated a substantial change in the Debtor’s financial or personal affairs since the Debtor’s most recent previous bankruptcy case was dismissed, and </w:t>
      </w:r>
    </w:p>
    <w:p w14:paraId="34087800" w14:textId="77777777" w:rsidR="009E2FB6" w:rsidRPr="00AF5FB6" w:rsidRDefault="009E2FB6" w:rsidP="00704F05">
      <w:pPr>
        <w:pStyle w:val="ListParagraph"/>
        <w:numPr>
          <w:ilvl w:val="0"/>
          <w:numId w:val="16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the Debtor has demonstrated cause to extend the stay in this case as to:</w:t>
      </w:r>
      <w:r w:rsidRPr="00AF5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06E78" w14:textId="55B6E741" w:rsidR="009E2FB6" w:rsidRPr="00AF5FB6" w:rsidRDefault="007B66E5" w:rsidP="00704F05">
      <w:pPr>
        <w:spacing w:after="12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-165297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B6" w:rsidRPr="00AF5FB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E2FB6"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BA3">
        <w:rPr>
          <w:rFonts w:ascii="Times New Roman" w:hAnsi="Times New Roman" w:cs="Times New Roman"/>
          <w:bCs/>
          <w:sz w:val="24"/>
          <w:szCs w:val="24"/>
        </w:rPr>
        <w:t>a</w:t>
      </w:r>
      <w:r w:rsidR="009E2FB6" w:rsidRPr="00AF5FB6">
        <w:rPr>
          <w:rFonts w:ascii="Times New Roman" w:hAnsi="Times New Roman" w:cs="Times New Roman"/>
          <w:bCs/>
          <w:sz w:val="24"/>
          <w:szCs w:val="24"/>
        </w:rPr>
        <w:t>ll creditors</w:t>
      </w:r>
    </w:p>
    <w:p w14:paraId="71B20C9A" w14:textId="7CFFD57F" w:rsidR="009E2FB6" w:rsidRDefault="007B66E5" w:rsidP="00704F05">
      <w:pPr>
        <w:spacing w:after="120" w:line="240" w:lineRule="auto"/>
        <w:ind w:left="63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-71164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B6" w:rsidRPr="00AF5FB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E2FB6"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BA3">
        <w:rPr>
          <w:rFonts w:ascii="Times New Roman" w:hAnsi="Times New Roman" w:cs="Times New Roman"/>
          <w:bCs/>
          <w:sz w:val="24"/>
          <w:szCs w:val="24"/>
        </w:rPr>
        <w:t>o</w:t>
      </w:r>
      <w:r w:rsidR="009E2FB6" w:rsidRPr="00AF5FB6">
        <w:rPr>
          <w:rFonts w:ascii="Times New Roman" w:hAnsi="Times New Roman" w:cs="Times New Roman"/>
          <w:bCs/>
          <w:sz w:val="24"/>
          <w:szCs w:val="24"/>
        </w:rPr>
        <w:t xml:space="preserve">nly </w:t>
      </w:r>
      <w:r w:rsidR="00704F05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r w:rsidR="009E2FB6" w:rsidRPr="00AF5FB6">
        <w:rPr>
          <w:rFonts w:ascii="Times New Roman" w:hAnsi="Times New Roman" w:cs="Times New Roman"/>
          <w:bCs/>
          <w:sz w:val="24"/>
          <w:szCs w:val="24"/>
        </w:rPr>
        <w:t xml:space="preserve">creditors: </w:t>
      </w:r>
      <w:r w:rsidR="00704F05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14:paraId="569A53AC" w14:textId="53C9A657" w:rsidR="009E2FB6" w:rsidRPr="00AF5FB6" w:rsidRDefault="009E2FB6" w:rsidP="000E4BA3">
      <w:pPr>
        <w:spacing w:after="0" w:line="360" w:lineRule="auto"/>
        <w:ind w:left="10" w:right="532" w:firstLine="6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THEREFORE, </w:t>
      </w:r>
      <w:r w:rsidRPr="00AF5FB6">
        <w:rPr>
          <w:rFonts w:ascii="Times New Roman" w:hAnsi="Times New Roman" w:cs="Times New Roman"/>
          <w:b/>
          <w:sz w:val="24"/>
          <w:szCs w:val="24"/>
        </w:rPr>
        <w:t>IT IS HEREBY ORDERED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 that the automatic stay imposed by 11 U.S.C. § 362(a) is extended, as to the specified creditors, for the pendency of this case. </w:t>
      </w:r>
    </w:p>
    <w:p w14:paraId="7988E4B1" w14:textId="0C3A547D" w:rsidR="009E2FB6" w:rsidRDefault="009E2FB6" w:rsidP="009E2FB6">
      <w:pPr>
        <w:tabs>
          <w:tab w:val="left" w:pos="720"/>
          <w:tab w:val="left" w:pos="1440"/>
          <w:tab w:val="left" w:pos="2160"/>
          <w:tab w:val="center" w:pos="4416"/>
        </w:tabs>
        <w:spacing w:after="0" w:line="360" w:lineRule="auto"/>
        <w:ind w:right="5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AF5FB6">
        <w:rPr>
          <w:rFonts w:ascii="Times New Roman" w:hAnsi="Times New Roman" w:cs="Times New Roman"/>
          <w:b/>
          <w:sz w:val="24"/>
          <w:szCs w:val="24"/>
        </w:rPr>
        <w:t>SO</w:t>
      </w:r>
      <w:proofErr w:type="gramEnd"/>
      <w:r w:rsidRPr="00AF5FB6">
        <w:rPr>
          <w:rFonts w:ascii="Times New Roman" w:hAnsi="Times New Roman" w:cs="Times New Roman"/>
          <w:b/>
          <w:sz w:val="24"/>
          <w:szCs w:val="24"/>
        </w:rPr>
        <w:t xml:space="preserve"> ORDERED.</w:t>
      </w:r>
      <w:r w:rsidRPr="00AF5FB6">
        <w:rPr>
          <w:rFonts w:ascii="Times New Roman" w:hAnsi="Times New Roman" w:cs="Times New Roman"/>
          <w:b/>
          <w:sz w:val="24"/>
          <w:szCs w:val="24"/>
        </w:rPr>
        <w:tab/>
      </w:r>
    </w:p>
    <w:p w14:paraId="13BA5A22" w14:textId="1B865E5E" w:rsidR="009E2FB6" w:rsidRPr="00AF5FB6" w:rsidRDefault="009E2FB6" w:rsidP="003E72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  <w:t xml:space="preserve">     ________________________</w:t>
      </w:r>
    </w:p>
    <w:p w14:paraId="6F207954" w14:textId="045C6026" w:rsidR="009E2FB6" w:rsidRPr="00AF5FB6" w:rsidRDefault="009E2FB6" w:rsidP="009E2FB6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Date:                                                                                                        </w:t>
      </w:r>
      <w:r w:rsid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6E5">
        <w:rPr>
          <w:rFonts w:ascii="Times New Roman" w:hAnsi="Times New Roman" w:cs="Times New Roman"/>
          <w:bCs/>
          <w:sz w:val="24"/>
          <w:szCs w:val="24"/>
        </w:rPr>
        <w:t>Heather Z. Cooper</w:t>
      </w:r>
    </w:p>
    <w:p w14:paraId="4BDB8772" w14:textId="6B343FC1" w:rsidR="009E2FB6" w:rsidRDefault="009E2FB6" w:rsidP="009E2FB6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Burlington, Vermont                                                                                United States Bankruptcy Judge</w:t>
      </w:r>
    </w:p>
    <w:bookmarkEnd w:id="0"/>
    <w:p w14:paraId="6B84F34C" w14:textId="567E8717" w:rsidR="008F1ED8" w:rsidRPr="0056533A" w:rsidRDefault="008F1ED8" w:rsidP="0056533A">
      <w:pPr>
        <w:rPr>
          <w:rFonts w:ascii="Times New Roman" w:hAnsi="Times New Roman" w:cs="Times New Roman"/>
          <w:b/>
          <w:bCs/>
          <w:szCs w:val="24"/>
        </w:rPr>
      </w:pPr>
    </w:p>
    <w:sectPr w:rsidR="008F1ED8" w:rsidRPr="0056533A" w:rsidSect="0049521E">
      <w:footerReference w:type="default" r:id="rId8"/>
      <w:type w:val="continuous"/>
      <w:pgSz w:w="12240" w:h="15840"/>
      <w:pgMar w:top="720" w:right="1008" w:bottom="720" w:left="1008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A713" w14:textId="77777777" w:rsidR="007C3CBB" w:rsidRDefault="007C3CBB" w:rsidP="00702EAC">
      <w:pPr>
        <w:spacing w:after="0" w:line="240" w:lineRule="auto"/>
      </w:pPr>
      <w:r>
        <w:separator/>
      </w:r>
    </w:p>
  </w:endnote>
  <w:endnote w:type="continuationSeparator" w:id="0">
    <w:p w14:paraId="2BC5C41B" w14:textId="77777777" w:rsidR="007C3CBB" w:rsidRDefault="007C3CBB" w:rsidP="0070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97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8416B" w14:textId="18C41FC7" w:rsidR="0049521E" w:rsidRDefault="0049521E">
        <w:pPr>
          <w:pStyle w:val="Footer"/>
          <w:jc w:val="center"/>
        </w:pPr>
        <w:r w:rsidRPr="0049521E">
          <w:rPr>
            <w:rFonts w:ascii="Times New Roman" w:hAnsi="Times New Roman" w:cs="Times New Roman"/>
          </w:rPr>
          <w:fldChar w:fldCharType="begin"/>
        </w:r>
        <w:r w:rsidRPr="0049521E">
          <w:rPr>
            <w:rFonts w:ascii="Times New Roman" w:hAnsi="Times New Roman" w:cs="Times New Roman"/>
          </w:rPr>
          <w:instrText xml:space="preserve"> PAGE   \* MERGEFORMAT </w:instrText>
        </w:r>
        <w:r w:rsidRPr="0049521E">
          <w:rPr>
            <w:rFonts w:ascii="Times New Roman" w:hAnsi="Times New Roman" w:cs="Times New Roman"/>
          </w:rPr>
          <w:fldChar w:fldCharType="separate"/>
        </w:r>
        <w:r w:rsidRPr="0049521E">
          <w:rPr>
            <w:rFonts w:ascii="Times New Roman" w:hAnsi="Times New Roman" w:cs="Times New Roman"/>
            <w:noProof/>
          </w:rPr>
          <w:t>2</w:t>
        </w:r>
        <w:r w:rsidRPr="0049521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265F19" w14:textId="77777777" w:rsidR="00702EAC" w:rsidRDefault="0070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FAE6" w14:textId="77777777" w:rsidR="007C3CBB" w:rsidRDefault="007C3CBB" w:rsidP="00702EAC">
      <w:pPr>
        <w:spacing w:after="0" w:line="240" w:lineRule="auto"/>
      </w:pPr>
      <w:r>
        <w:separator/>
      </w:r>
    </w:p>
  </w:footnote>
  <w:footnote w:type="continuationSeparator" w:id="0">
    <w:p w14:paraId="5D847133" w14:textId="77777777" w:rsidR="007C3CBB" w:rsidRDefault="007C3CBB" w:rsidP="00702EAC">
      <w:pPr>
        <w:spacing w:after="0" w:line="240" w:lineRule="auto"/>
      </w:pPr>
      <w:r>
        <w:continuationSeparator/>
      </w:r>
    </w:p>
  </w:footnote>
  <w:footnote w:id="1">
    <w:p w14:paraId="7BFAD7B0" w14:textId="7E3DB84C" w:rsidR="004739D9" w:rsidRPr="003E72A0" w:rsidRDefault="004739D9">
      <w:pPr>
        <w:pStyle w:val="FootnoteText"/>
        <w:rPr>
          <w:rFonts w:ascii="Times New Roman" w:hAnsi="Times New Roman" w:cs="Times New Roman"/>
        </w:rPr>
      </w:pPr>
      <w:r w:rsidRPr="004739D9">
        <w:rPr>
          <w:rStyle w:val="FootnoteReference"/>
          <w:rFonts w:ascii="Times New Roman" w:hAnsi="Times New Roman" w:cs="Times New Roman"/>
        </w:rPr>
        <w:footnoteRef/>
      </w:r>
      <w:r w:rsidRPr="003E72A0">
        <w:rPr>
          <w:rFonts w:ascii="Times New Roman" w:hAnsi="Times New Roman" w:cs="Times New Roman"/>
        </w:rPr>
        <w:t xml:space="preserve"> </w:t>
      </w:r>
      <w:r w:rsidR="00BE20E3" w:rsidRPr="003E72A0">
        <w:rPr>
          <w:rFonts w:ascii="Times New Roman" w:hAnsi="Times New Roman" w:cs="Times New Roman"/>
        </w:rPr>
        <w:t xml:space="preserve">When a debtor files a bankruptcy case within one year of when they had a previous bankruptcy case pending, the stay otherwise imposed by 11 U.S.C. § 362(a) does not automatically apply to the current case: if the </w:t>
      </w:r>
      <w:r w:rsidR="004410BA">
        <w:rPr>
          <w:rFonts w:ascii="Times New Roman" w:hAnsi="Times New Roman" w:cs="Times New Roman"/>
        </w:rPr>
        <w:t>D</w:t>
      </w:r>
      <w:r w:rsidR="00BE20E3" w:rsidRPr="003E72A0">
        <w:rPr>
          <w:rFonts w:ascii="Times New Roman" w:hAnsi="Times New Roman" w:cs="Times New Roman"/>
        </w:rPr>
        <w:t xml:space="preserve">ebtor had one case pending during the prior year, the automatic stay is only effective for thirty (30) days, unless and until the </w:t>
      </w:r>
      <w:r w:rsidR="00BE20E3">
        <w:rPr>
          <w:rFonts w:ascii="Times New Roman" w:hAnsi="Times New Roman" w:cs="Times New Roman"/>
        </w:rPr>
        <w:t xml:space="preserve">Debtor demonstrates cause to grant </w:t>
      </w:r>
      <w:r w:rsidR="00BE20E3" w:rsidRPr="003E72A0">
        <w:rPr>
          <w:rFonts w:ascii="Times New Roman" w:hAnsi="Times New Roman" w:cs="Times New Roman"/>
        </w:rPr>
        <w:t xml:space="preserve">a stay </w:t>
      </w:r>
      <w:r w:rsidR="00BE20E3">
        <w:rPr>
          <w:rFonts w:ascii="Times New Roman" w:hAnsi="Times New Roman" w:cs="Times New Roman"/>
        </w:rPr>
        <w:t xml:space="preserve">for the pendency of </w:t>
      </w:r>
      <w:r w:rsidR="00BE20E3" w:rsidRPr="003E72A0">
        <w:rPr>
          <w:rFonts w:ascii="Times New Roman" w:hAnsi="Times New Roman" w:cs="Times New Roman"/>
        </w:rPr>
        <w:t xml:space="preserve">the </w:t>
      </w:r>
      <w:r w:rsidR="00BE20E3">
        <w:rPr>
          <w:rFonts w:ascii="Times New Roman" w:hAnsi="Times New Roman" w:cs="Times New Roman"/>
        </w:rPr>
        <w:t xml:space="preserve">instant bankruptcy </w:t>
      </w:r>
      <w:r w:rsidR="00BE20E3" w:rsidRPr="003E72A0">
        <w:rPr>
          <w:rFonts w:ascii="Times New Roman" w:hAnsi="Times New Roman" w:cs="Times New Roman"/>
        </w:rPr>
        <w:t xml:space="preserve">case. </w:t>
      </w:r>
      <w:r w:rsidR="00BE20E3" w:rsidRPr="003E72A0">
        <w:rPr>
          <w:rFonts w:ascii="Times New Roman" w:hAnsi="Times New Roman" w:cs="Times New Roman"/>
          <w:u w:val="single"/>
        </w:rPr>
        <w:t>See</w:t>
      </w:r>
      <w:r w:rsidR="00BE20E3" w:rsidRPr="003E72A0">
        <w:rPr>
          <w:rFonts w:ascii="Times New Roman" w:hAnsi="Times New Roman" w:cs="Times New Roman"/>
        </w:rPr>
        <w:t xml:space="preserve"> 11 U.S.C. § 362(c)(3).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40"/>
    <w:multiLevelType w:val="hybridMultilevel"/>
    <w:tmpl w:val="52BEA544"/>
    <w:lvl w:ilvl="0" w:tplc="8E409E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7469A7E">
      <w:start w:val="1"/>
      <w:numFmt w:val="lowerLetter"/>
      <w:lvlText w:val="(%3)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623"/>
    <w:multiLevelType w:val="hybridMultilevel"/>
    <w:tmpl w:val="C5EEDDD4"/>
    <w:lvl w:ilvl="0" w:tplc="28C69D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6A"/>
    <w:multiLevelType w:val="hybridMultilevel"/>
    <w:tmpl w:val="D05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CC5"/>
    <w:multiLevelType w:val="hybridMultilevel"/>
    <w:tmpl w:val="53A2F938"/>
    <w:lvl w:ilvl="0" w:tplc="C83C4458">
      <w:start w:val="2"/>
      <w:numFmt w:val="lowerRoman"/>
      <w:lvlText w:val="(%1)"/>
      <w:lvlJc w:val="left"/>
      <w:pPr>
        <w:ind w:left="143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1E04277F"/>
    <w:multiLevelType w:val="hybridMultilevel"/>
    <w:tmpl w:val="A8508DB4"/>
    <w:lvl w:ilvl="0" w:tplc="ADCE63EE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A6019"/>
    <w:multiLevelType w:val="hybridMultilevel"/>
    <w:tmpl w:val="91C0F1F4"/>
    <w:lvl w:ilvl="0" w:tplc="19E2387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B7714"/>
    <w:multiLevelType w:val="hybridMultilevel"/>
    <w:tmpl w:val="7DF6EA46"/>
    <w:lvl w:ilvl="0" w:tplc="2E5A7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4AC"/>
    <w:multiLevelType w:val="hybridMultilevel"/>
    <w:tmpl w:val="3E0CA24A"/>
    <w:lvl w:ilvl="0" w:tplc="4EF0DC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50724"/>
    <w:multiLevelType w:val="hybridMultilevel"/>
    <w:tmpl w:val="2F7E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DB0F2DE">
      <w:start w:val="1"/>
      <w:numFmt w:val="lowerLetter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390C0ABA">
      <w:start w:val="1"/>
      <w:numFmt w:val="decimal"/>
      <w:lvlText w:val="(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4C6A"/>
    <w:multiLevelType w:val="hybridMultilevel"/>
    <w:tmpl w:val="C32E74CE"/>
    <w:lvl w:ilvl="0" w:tplc="2D9E4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37B2E"/>
    <w:multiLevelType w:val="hybridMultilevel"/>
    <w:tmpl w:val="A50C4064"/>
    <w:lvl w:ilvl="0" w:tplc="4984E45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7038F2"/>
    <w:multiLevelType w:val="hybridMultilevel"/>
    <w:tmpl w:val="765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75751"/>
    <w:multiLevelType w:val="hybridMultilevel"/>
    <w:tmpl w:val="B3EE5AF0"/>
    <w:lvl w:ilvl="0" w:tplc="2AB6F168">
      <w:start w:val="1"/>
      <w:numFmt w:val="upperLetter"/>
      <w:lvlText w:val="%1."/>
      <w:lvlJc w:val="left"/>
      <w:pPr>
        <w:ind w:left="705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E3F0175"/>
    <w:multiLevelType w:val="hybridMultilevel"/>
    <w:tmpl w:val="577461C4"/>
    <w:lvl w:ilvl="0" w:tplc="45AC306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9B639C"/>
    <w:multiLevelType w:val="hybridMultilevel"/>
    <w:tmpl w:val="ACBAF60A"/>
    <w:lvl w:ilvl="0" w:tplc="8C087864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2088C">
      <w:start w:val="1"/>
      <w:numFmt w:val="lowerLetter"/>
      <w:lvlText w:val="(%2)"/>
      <w:lvlJc w:val="left"/>
      <w:pPr>
        <w:ind w:left="730"/>
      </w:pPr>
      <w:rPr>
        <w:rFonts w:ascii="Cambria" w:eastAsia="Cambria" w:hAnsi="Cambria" w:cs="Cambria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F3C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22A3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60AB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1E1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89B4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1B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4B50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345C5B"/>
    <w:multiLevelType w:val="hybridMultilevel"/>
    <w:tmpl w:val="008EA062"/>
    <w:lvl w:ilvl="0" w:tplc="9A74F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F3DA7"/>
    <w:multiLevelType w:val="hybridMultilevel"/>
    <w:tmpl w:val="A42217EC"/>
    <w:lvl w:ilvl="0" w:tplc="28F242BC">
      <w:start w:val="1"/>
      <w:numFmt w:val="decimal"/>
      <w:lvlText w:val="%1."/>
      <w:lvlJc w:val="left"/>
      <w:pPr>
        <w:ind w:left="72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81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6E0D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E101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6F38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8083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8DD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2978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40E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055EA9"/>
    <w:multiLevelType w:val="hybridMultilevel"/>
    <w:tmpl w:val="1B96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26704"/>
    <w:multiLevelType w:val="hybridMultilevel"/>
    <w:tmpl w:val="44D4E8AE"/>
    <w:lvl w:ilvl="0" w:tplc="1952D530">
      <w:start w:val="2"/>
      <w:numFmt w:val="lowerLetter"/>
      <w:lvlText w:val="(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6F2415C3"/>
    <w:multiLevelType w:val="hybridMultilevel"/>
    <w:tmpl w:val="1A521D94"/>
    <w:lvl w:ilvl="0" w:tplc="0D9A3B9C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A11550"/>
    <w:multiLevelType w:val="hybridMultilevel"/>
    <w:tmpl w:val="D75EAAA0"/>
    <w:lvl w:ilvl="0" w:tplc="58DE9ED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5CD16F7"/>
    <w:multiLevelType w:val="hybridMultilevel"/>
    <w:tmpl w:val="40D2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7376C"/>
    <w:multiLevelType w:val="hybridMultilevel"/>
    <w:tmpl w:val="B9AED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22"/>
  </w:num>
  <w:num w:numId="5">
    <w:abstractNumId w:val="8"/>
  </w:num>
  <w:num w:numId="6">
    <w:abstractNumId w:val="0"/>
  </w:num>
  <w:num w:numId="7">
    <w:abstractNumId w:val="7"/>
  </w:num>
  <w:num w:numId="8">
    <w:abstractNumId w:val="19"/>
  </w:num>
  <w:num w:numId="9">
    <w:abstractNumId w:val="20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9"/>
  </w:num>
  <w:num w:numId="19">
    <w:abstractNumId w:val="3"/>
  </w:num>
  <w:num w:numId="20">
    <w:abstractNumId w:val="1"/>
  </w:num>
  <w:num w:numId="21">
    <w:abstractNumId w:val="21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BC"/>
    <w:rsid w:val="000745F7"/>
    <w:rsid w:val="000925B8"/>
    <w:rsid w:val="000D5ABB"/>
    <w:rsid w:val="000E1434"/>
    <w:rsid w:val="000E4BA3"/>
    <w:rsid w:val="00100BC8"/>
    <w:rsid w:val="00145063"/>
    <w:rsid w:val="001624CD"/>
    <w:rsid w:val="001964E0"/>
    <w:rsid w:val="00196B18"/>
    <w:rsid w:val="00287A03"/>
    <w:rsid w:val="002D3264"/>
    <w:rsid w:val="002D4766"/>
    <w:rsid w:val="002E0C4A"/>
    <w:rsid w:val="003161AB"/>
    <w:rsid w:val="00357E8B"/>
    <w:rsid w:val="003E228D"/>
    <w:rsid w:val="003E72A0"/>
    <w:rsid w:val="00401C98"/>
    <w:rsid w:val="004410BA"/>
    <w:rsid w:val="004739D9"/>
    <w:rsid w:val="0049521E"/>
    <w:rsid w:val="004C46B3"/>
    <w:rsid w:val="005211EF"/>
    <w:rsid w:val="0056533A"/>
    <w:rsid w:val="00577CB5"/>
    <w:rsid w:val="005A2696"/>
    <w:rsid w:val="00642A9C"/>
    <w:rsid w:val="006430D3"/>
    <w:rsid w:val="006F6FBC"/>
    <w:rsid w:val="00702EAC"/>
    <w:rsid w:val="00704F05"/>
    <w:rsid w:val="007365D8"/>
    <w:rsid w:val="00755B91"/>
    <w:rsid w:val="007A7899"/>
    <w:rsid w:val="007B66E5"/>
    <w:rsid w:val="007C3CBB"/>
    <w:rsid w:val="0080697D"/>
    <w:rsid w:val="00810DFB"/>
    <w:rsid w:val="008232DB"/>
    <w:rsid w:val="008A43F1"/>
    <w:rsid w:val="008C4EA3"/>
    <w:rsid w:val="008E4D59"/>
    <w:rsid w:val="008F1ED8"/>
    <w:rsid w:val="009112CC"/>
    <w:rsid w:val="00926043"/>
    <w:rsid w:val="009402D2"/>
    <w:rsid w:val="00982D28"/>
    <w:rsid w:val="009B6ED6"/>
    <w:rsid w:val="009E2FB6"/>
    <w:rsid w:val="00A0372F"/>
    <w:rsid w:val="00A21D1A"/>
    <w:rsid w:val="00A23621"/>
    <w:rsid w:val="00A61783"/>
    <w:rsid w:val="00A61913"/>
    <w:rsid w:val="00A73599"/>
    <w:rsid w:val="00AA6E16"/>
    <w:rsid w:val="00AB6666"/>
    <w:rsid w:val="00AF24DC"/>
    <w:rsid w:val="00AF4221"/>
    <w:rsid w:val="00AF5FB6"/>
    <w:rsid w:val="00B05BAD"/>
    <w:rsid w:val="00B842A8"/>
    <w:rsid w:val="00BB4763"/>
    <w:rsid w:val="00BC7820"/>
    <w:rsid w:val="00BD4601"/>
    <w:rsid w:val="00BE20E3"/>
    <w:rsid w:val="00BE72F8"/>
    <w:rsid w:val="00C478B1"/>
    <w:rsid w:val="00C8730B"/>
    <w:rsid w:val="00D0252D"/>
    <w:rsid w:val="00D349F9"/>
    <w:rsid w:val="00D62D5B"/>
    <w:rsid w:val="00D9227B"/>
    <w:rsid w:val="00E772C5"/>
    <w:rsid w:val="00ED791D"/>
    <w:rsid w:val="00EE751F"/>
    <w:rsid w:val="00F64E51"/>
    <w:rsid w:val="00F943A1"/>
    <w:rsid w:val="00FA6ED7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0EDFB4"/>
  <w15:chartTrackingRefBased/>
  <w15:docId w15:val="{B40CABCF-33E3-4E27-A8E2-6ECF706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BC"/>
  </w:style>
  <w:style w:type="paragraph" w:styleId="Heading1">
    <w:name w:val="heading 1"/>
    <w:next w:val="Normal"/>
    <w:link w:val="Heading1Char"/>
    <w:uiPriority w:val="9"/>
    <w:qFormat/>
    <w:rsid w:val="009E2FB6"/>
    <w:pPr>
      <w:keepNext/>
      <w:keepLines/>
      <w:spacing w:after="0"/>
      <w:ind w:left="168"/>
      <w:outlineLvl w:val="0"/>
    </w:pPr>
    <w:rPr>
      <w:rFonts w:ascii="Cambria" w:eastAsia="Cambria" w:hAnsi="Cambria" w:cs="Cambria"/>
      <w:b/>
      <w:color w:val="000000"/>
      <w:sz w:val="3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EAC"/>
  </w:style>
  <w:style w:type="paragraph" w:styleId="Footer">
    <w:name w:val="footer"/>
    <w:basedOn w:val="Normal"/>
    <w:link w:val="FooterChar"/>
    <w:uiPriority w:val="99"/>
    <w:unhideWhenUsed/>
    <w:rsid w:val="0070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EAC"/>
  </w:style>
  <w:style w:type="paragraph" w:styleId="BalloonText">
    <w:name w:val="Balloon Text"/>
    <w:basedOn w:val="Normal"/>
    <w:link w:val="BalloonTextChar"/>
    <w:uiPriority w:val="99"/>
    <w:semiHidden/>
    <w:unhideWhenUsed/>
    <w:rsid w:val="00AB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E2FB6"/>
    <w:rPr>
      <w:rFonts w:ascii="Cambria" w:eastAsia="Cambria" w:hAnsi="Cambria" w:cs="Cambria"/>
      <w:b/>
      <w:color w:val="000000"/>
      <w:sz w:val="30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rsid w:val="009E2FB6"/>
    <w:pPr>
      <w:spacing w:after="0" w:line="257" w:lineRule="auto"/>
    </w:pPr>
    <w:rPr>
      <w:rFonts w:ascii="Cambria" w:eastAsia="Cambria" w:hAnsi="Cambria" w:cs="Cambria"/>
      <w:b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E2FB6"/>
    <w:rPr>
      <w:rFonts w:ascii="Cambria" w:eastAsia="Cambria" w:hAnsi="Cambria" w:cs="Cambria"/>
      <w:b/>
      <w:i/>
      <w:color w:val="000000"/>
      <w:sz w:val="20"/>
    </w:rPr>
  </w:style>
  <w:style w:type="character" w:customStyle="1" w:styleId="footnotemark">
    <w:name w:val="footnote mark"/>
    <w:hidden/>
    <w:rsid w:val="009E2FB6"/>
    <w:rPr>
      <w:rFonts w:ascii="Times New Roman" w:eastAsia="Times New Roman" w:hAnsi="Times New Roman" w:cs="Times New Roman"/>
      <w:b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43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E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E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E16"/>
    <w:rPr>
      <w:vertAlign w:val="superscript"/>
    </w:rPr>
  </w:style>
  <w:style w:type="paragraph" w:styleId="Revision">
    <w:name w:val="Revision"/>
    <w:hidden/>
    <w:uiPriority w:val="99"/>
    <w:semiHidden/>
    <w:rsid w:val="00D349F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211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7425-6A1B-4A5F-98DE-0BC5DFF8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Lisa Clifford</cp:lastModifiedBy>
  <cp:revision>2</cp:revision>
  <dcterms:created xsi:type="dcterms:W3CDTF">2022-12-06T15:42:00Z</dcterms:created>
  <dcterms:modified xsi:type="dcterms:W3CDTF">2022-12-06T15:42:00Z</dcterms:modified>
</cp:coreProperties>
</file>