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480D" w:rsidRPr="00717903" w14:paraId="41FCCE83" w14:textId="77777777" w:rsidTr="00BC410C">
        <w:tc>
          <w:tcPr>
            <w:tcW w:w="9350" w:type="dxa"/>
            <w:gridSpan w:val="2"/>
            <w:shd w:val="clear" w:color="auto" w:fill="BDD6EE" w:themeFill="accent5" w:themeFillTint="66"/>
          </w:tcPr>
          <w:p w14:paraId="17696964" w14:textId="54807E7D" w:rsidR="00F8480D" w:rsidRPr="00F8480D" w:rsidRDefault="00F8480D" w:rsidP="00F8480D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480D">
              <w:rPr>
                <w:rFonts w:cstheme="minorHAnsi"/>
                <w:b/>
                <w:bCs/>
                <w:sz w:val="20"/>
                <w:szCs w:val="20"/>
              </w:rPr>
              <w:t>Court Approved Transcription Services</w:t>
            </w:r>
          </w:p>
        </w:tc>
      </w:tr>
      <w:tr w:rsidR="00B7712B" w:rsidRPr="00717903" w14:paraId="652CEB66" w14:textId="77777777" w:rsidTr="00B7712B">
        <w:tc>
          <w:tcPr>
            <w:tcW w:w="4675" w:type="dxa"/>
          </w:tcPr>
          <w:p w14:paraId="36A53CE4" w14:textId="53DA61E5" w:rsidR="00B7712B" w:rsidRPr="00717903" w:rsidRDefault="00A77C6A" w:rsidP="00717903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A</w:t>
            </w:r>
            <w:r w:rsidR="00B7712B" w:rsidRPr="00717903">
              <w:rPr>
                <w:rFonts w:cstheme="minorHAnsi"/>
                <w:sz w:val="20"/>
                <w:szCs w:val="20"/>
              </w:rPr>
              <w:t>ccess Transcripts, LLC</w:t>
            </w:r>
          </w:p>
          <w:p w14:paraId="781BA470" w14:textId="77777777" w:rsidR="00B7712B" w:rsidRPr="00717903" w:rsidRDefault="00B7712B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10110 Youngwood Lane</w:t>
            </w:r>
          </w:p>
          <w:p w14:paraId="17B1CB48" w14:textId="77777777" w:rsidR="00B7712B" w:rsidRPr="00717903" w:rsidRDefault="00B7712B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Fishers, IN  46038</w:t>
            </w:r>
          </w:p>
          <w:p w14:paraId="4DA8960D" w14:textId="77777777" w:rsidR="00B7712B" w:rsidRPr="00717903" w:rsidRDefault="00B7712B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(855) USE-ACCESS</w:t>
            </w:r>
          </w:p>
          <w:p w14:paraId="0610C2E8" w14:textId="1298F531" w:rsidR="00B7712B" w:rsidRPr="00717903" w:rsidRDefault="00CB7D90">
            <w:pPr>
              <w:rPr>
                <w:rFonts w:cstheme="minorHAnsi"/>
                <w:sz w:val="20"/>
                <w:szCs w:val="20"/>
              </w:rPr>
            </w:pPr>
            <w:hyperlink r:id="rId4" w:history="1">
              <w:r w:rsidR="00B7712B" w:rsidRPr="00717903">
                <w:rPr>
                  <w:rStyle w:val="Hyperlink"/>
                  <w:rFonts w:cstheme="minorHAnsi"/>
                  <w:sz w:val="20"/>
                  <w:szCs w:val="20"/>
                </w:rPr>
                <w:t>www.accesstranscripts.com</w:t>
              </w:r>
            </w:hyperlink>
          </w:p>
        </w:tc>
        <w:tc>
          <w:tcPr>
            <w:tcW w:w="4675" w:type="dxa"/>
          </w:tcPr>
          <w:p w14:paraId="0CED233F" w14:textId="77777777" w:rsidR="00654826" w:rsidRPr="00717903" w:rsidRDefault="00654826" w:rsidP="00717903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Acorn Transcripts, LLC</w:t>
            </w:r>
          </w:p>
          <w:p w14:paraId="006DF00C" w14:textId="77777777" w:rsidR="00654826" w:rsidRPr="00717903" w:rsidRDefault="00654826" w:rsidP="00654826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3572 Acorn Street</w:t>
            </w:r>
          </w:p>
          <w:p w14:paraId="149EACC4" w14:textId="77777777" w:rsidR="00654826" w:rsidRPr="00717903" w:rsidRDefault="00654826" w:rsidP="00654826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North Port, FL  34286</w:t>
            </w:r>
          </w:p>
          <w:p w14:paraId="26569BB8" w14:textId="77777777" w:rsidR="00654826" w:rsidRPr="00717903" w:rsidRDefault="00654826" w:rsidP="00654826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(800) 750-5747</w:t>
            </w:r>
          </w:p>
          <w:p w14:paraId="63A0AFE1" w14:textId="77777777" w:rsidR="00654826" w:rsidRPr="00717903" w:rsidRDefault="00654826" w:rsidP="00654826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 xml:space="preserve">Email:  </w:t>
            </w:r>
            <w:hyperlink r:id="rId5" w:history="1">
              <w:r w:rsidRPr="00717903">
                <w:rPr>
                  <w:rStyle w:val="Hyperlink"/>
                  <w:rFonts w:cstheme="minorHAnsi"/>
                  <w:sz w:val="20"/>
                  <w:szCs w:val="20"/>
                </w:rPr>
                <w:t>info@acornfla.com</w:t>
              </w:r>
            </w:hyperlink>
          </w:p>
          <w:p w14:paraId="4C11E28C" w14:textId="57B06BEC" w:rsidR="00A77C6A" w:rsidRPr="00717903" w:rsidRDefault="00CB7D90" w:rsidP="00717903">
            <w:pPr>
              <w:spacing w:after="120"/>
              <w:rPr>
                <w:rFonts w:cstheme="minorHAnsi"/>
                <w:sz w:val="20"/>
                <w:szCs w:val="20"/>
              </w:rPr>
            </w:pPr>
            <w:hyperlink r:id="rId6" w:history="1">
              <w:r w:rsidR="00654826" w:rsidRPr="00717903">
                <w:rPr>
                  <w:rStyle w:val="Hyperlink"/>
                  <w:rFonts w:cstheme="minorHAnsi"/>
                  <w:sz w:val="20"/>
                  <w:szCs w:val="20"/>
                </w:rPr>
                <w:t>www.acornfla.com</w:t>
              </w:r>
            </w:hyperlink>
          </w:p>
        </w:tc>
      </w:tr>
      <w:tr w:rsidR="00654826" w:rsidRPr="00717903" w14:paraId="12B022F6" w14:textId="77777777" w:rsidTr="00B7712B">
        <w:tc>
          <w:tcPr>
            <w:tcW w:w="4675" w:type="dxa"/>
          </w:tcPr>
          <w:p w14:paraId="1335CF11" w14:textId="77777777" w:rsidR="00654826" w:rsidRPr="00717903" w:rsidRDefault="00654826" w:rsidP="00717903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APLST, Inc.</w:t>
            </w:r>
          </w:p>
          <w:p w14:paraId="12558B28" w14:textId="77777777" w:rsidR="00654826" w:rsidRPr="00717903" w:rsidRDefault="00654826" w:rsidP="00654826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6307 Amie Lane</w:t>
            </w:r>
          </w:p>
          <w:p w14:paraId="76C8380C" w14:textId="77777777" w:rsidR="00654826" w:rsidRPr="00717903" w:rsidRDefault="00654826" w:rsidP="00654826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Pearland, TX  77584-2601</w:t>
            </w:r>
          </w:p>
          <w:p w14:paraId="7A1B1F3D" w14:textId="77777777" w:rsidR="00654826" w:rsidRPr="00717903" w:rsidRDefault="00654826" w:rsidP="00654826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(713) 637-8864</w:t>
            </w:r>
          </w:p>
          <w:p w14:paraId="7D8A632A" w14:textId="77777777" w:rsidR="00654826" w:rsidRPr="00717903" w:rsidRDefault="00654826" w:rsidP="00654826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 xml:space="preserve">Email:  </w:t>
            </w:r>
            <w:hyperlink r:id="rId7" w:history="1">
              <w:r w:rsidRPr="00717903">
                <w:rPr>
                  <w:rStyle w:val="Hyperlink"/>
                  <w:rFonts w:cstheme="minorHAnsi"/>
                  <w:sz w:val="20"/>
                  <w:szCs w:val="20"/>
                </w:rPr>
                <w:t>rraison@aplst.com</w:t>
              </w:r>
            </w:hyperlink>
          </w:p>
          <w:p w14:paraId="2E0D39BF" w14:textId="26290E8F" w:rsidR="00654826" w:rsidRPr="00717903" w:rsidRDefault="00CB7D90" w:rsidP="00717903">
            <w:pPr>
              <w:spacing w:after="120"/>
              <w:rPr>
                <w:rFonts w:cstheme="minorHAnsi"/>
                <w:sz w:val="20"/>
                <w:szCs w:val="20"/>
              </w:rPr>
            </w:pPr>
            <w:hyperlink r:id="rId8" w:history="1">
              <w:r w:rsidR="00654826" w:rsidRPr="00717903">
                <w:rPr>
                  <w:rStyle w:val="Hyperlink"/>
                  <w:rFonts w:cstheme="minorHAnsi"/>
                  <w:sz w:val="20"/>
                  <w:szCs w:val="20"/>
                </w:rPr>
                <w:t>www.aplst.com</w:t>
              </w:r>
            </w:hyperlink>
          </w:p>
        </w:tc>
        <w:tc>
          <w:tcPr>
            <w:tcW w:w="4675" w:type="dxa"/>
          </w:tcPr>
          <w:p w14:paraId="36ABED8E" w14:textId="77777777" w:rsidR="00654826" w:rsidRPr="00717903" w:rsidRDefault="00654826" w:rsidP="00717903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Associated Reporters International, Inc.</w:t>
            </w:r>
          </w:p>
          <w:p w14:paraId="7CC52F08" w14:textId="77777777" w:rsidR="00654826" w:rsidRPr="00717903" w:rsidRDefault="00654826" w:rsidP="00654826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125 Wolf Road</w:t>
            </w:r>
          </w:p>
          <w:p w14:paraId="33AA4CEE" w14:textId="77777777" w:rsidR="00654826" w:rsidRPr="00717903" w:rsidRDefault="00654826" w:rsidP="00654826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Albany, NY  12205</w:t>
            </w:r>
          </w:p>
          <w:p w14:paraId="2756063A" w14:textId="77777777" w:rsidR="00654826" w:rsidRPr="00717903" w:rsidRDefault="00654826" w:rsidP="00654826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(518) 465-8029</w:t>
            </w:r>
          </w:p>
          <w:p w14:paraId="2A39A8A7" w14:textId="77777777" w:rsidR="00654826" w:rsidRPr="00717903" w:rsidRDefault="00654826" w:rsidP="00654826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Email:  arii@courtsteno.com</w:t>
            </w:r>
          </w:p>
          <w:p w14:paraId="4C6D284E" w14:textId="102044EA" w:rsidR="00654826" w:rsidRPr="00717903" w:rsidRDefault="00CB7D90" w:rsidP="0043376F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654826" w:rsidRPr="00717903">
                <w:rPr>
                  <w:rStyle w:val="Hyperlink"/>
                  <w:rFonts w:cstheme="minorHAnsi"/>
                  <w:sz w:val="20"/>
                  <w:szCs w:val="20"/>
                </w:rPr>
                <w:t>www.courtsteno.com</w:t>
              </w:r>
            </w:hyperlink>
          </w:p>
        </w:tc>
      </w:tr>
      <w:tr w:rsidR="00F12096" w:rsidRPr="00717903" w14:paraId="4B4A4B26" w14:textId="77777777" w:rsidTr="00B7712B">
        <w:tc>
          <w:tcPr>
            <w:tcW w:w="4675" w:type="dxa"/>
          </w:tcPr>
          <w:p w14:paraId="7B8AE9CC" w14:textId="77777777" w:rsidR="002352FF" w:rsidRPr="00717903" w:rsidRDefault="002352FF" w:rsidP="00717903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Barsumian Court Reporting, Inc.</w:t>
            </w:r>
          </w:p>
          <w:p w14:paraId="1B381F7D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62 Phelps Road</w:t>
            </w:r>
          </w:p>
          <w:p w14:paraId="531CB2EF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Barre, VT 05641</w:t>
            </w:r>
          </w:p>
          <w:p w14:paraId="42CDB5E3" w14:textId="0F096154" w:rsidR="00A77C6A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(802) 773-2510</w:t>
            </w:r>
          </w:p>
        </w:tc>
        <w:tc>
          <w:tcPr>
            <w:tcW w:w="4675" w:type="dxa"/>
          </w:tcPr>
          <w:p w14:paraId="5775F8E1" w14:textId="77777777" w:rsidR="002352FF" w:rsidRPr="00717903" w:rsidRDefault="002352FF" w:rsidP="00717903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Capitol Court Reporters</w:t>
            </w:r>
          </w:p>
          <w:p w14:paraId="63D9B8DC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P.O. Box 329</w:t>
            </w:r>
          </w:p>
          <w:p w14:paraId="3295CA0E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Burlington, VT  05402-0329</w:t>
            </w:r>
          </w:p>
          <w:p w14:paraId="049D8EDD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(802) 863-6067</w:t>
            </w:r>
          </w:p>
          <w:p w14:paraId="68C79274" w14:textId="41008AFE" w:rsidR="002352FF" w:rsidRPr="00717903" w:rsidRDefault="002352FF" w:rsidP="0071790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 xml:space="preserve">Email:  </w:t>
            </w:r>
            <w:hyperlink r:id="rId10" w:history="1">
              <w:r w:rsidRPr="00717903">
                <w:rPr>
                  <w:rStyle w:val="Hyperlink"/>
                  <w:rFonts w:cstheme="minorHAnsi"/>
                  <w:sz w:val="20"/>
                  <w:szCs w:val="20"/>
                </w:rPr>
                <w:t>courtreporting@comcast.net</w:t>
              </w:r>
            </w:hyperlink>
          </w:p>
        </w:tc>
      </w:tr>
      <w:tr w:rsidR="00F12096" w:rsidRPr="00717903" w14:paraId="0CDEA5CF" w14:textId="77777777" w:rsidTr="00B7712B">
        <w:tc>
          <w:tcPr>
            <w:tcW w:w="4675" w:type="dxa"/>
          </w:tcPr>
          <w:p w14:paraId="7BB69D67" w14:textId="77777777" w:rsidR="002352FF" w:rsidRPr="00717903" w:rsidRDefault="002352FF" w:rsidP="00717903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Cascade Hills Transcription, Inc.</w:t>
            </w:r>
          </w:p>
          <w:p w14:paraId="27C1800A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5001 Woodland Hills Drive</w:t>
            </w:r>
          </w:p>
          <w:p w14:paraId="4559D0C8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Eagle, NE 68347</w:t>
            </w:r>
          </w:p>
          <w:p w14:paraId="21AB57A2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(503) 871-5566</w:t>
            </w:r>
          </w:p>
          <w:p w14:paraId="3817F440" w14:textId="6E9ADD39" w:rsidR="00A77C6A" w:rsidRPr="00717903" w:rsidRDefault="00CB7D90" w:rsidP="00717903">
            <w:pPr>
              <w:spacing w:after="120"/>
              <w:rPr>
                <w:rFonts w:cstheme="minorHAnsi"/>
                <w:sz w:val="20"/>
                <w:szCs w:val="20"/>
              </w:rPr>
            </w:pPr>
            <w:hyperlink r:id="rId11" w:history="1">
              <w:r w:rsidR="002352FF" w:rsidRPr="00717903">
                <w:rPr>
                  <w:rStyle w:val="Hyperlink"/>
                  <w:rFonts w:cstheme="minorHAnsi"/>
                  <w:sz w:val="20"/>
                  <w:szCs w:val="20"/>
                </w:rPr>
                <w:t>hagerruthann@aol.com</w:t>
              </w:r>
            </w:hyperlink>
          </w:p>
        </w:tc>
        <w:tc>
          <w:tcPr>
            <w:tcW w:w="4675" w:type="dxa"/>
          </w:tcPr>
          <w:p w14:paraId="07238205" w14:textId="77777777" w:rsidR="002352FF" w:rsidRPr="00717903" w:rsidRDefault="002352FF" w:rsidP="00717903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EcoScribe Solutions</w:t>
            </w:r>
          </w:p>
          <w:p w14:paraId="783FC065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34 Shunpike Road, Suite 3-255</w:t>
            </w:r>
          </w:p>
          <w:p w14:paraId="40C4E6F1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Cromwell, CT  06416</w:t>
            </w:r>
          </w:p>
          <w:p w14:paraId="5CDC75F4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(888) 651-0505</w:t>
            </w:r>
          </w:p>
          <w:p w14:paraId="0A0214A5" w14:textId="10A5F9A5" w:rsidR="00F12096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 xml:space="preserve">Email:  </w:t>
            </w:r>
            <w:hyperlink r:id="rId12" w:history="1">
              <w:r w:rsidRPr="00717903">
                <w:rPr>
                  <w:rStyle w:val="Hyperlink"/>
                  <w:rFonts w:cstheme="minorHAnsi"/>
                  <w:sz w:val="20"/>
                  <w:szCs w:val="20"/>
                </w:rPr>
                <w:t>scott@marketplaceholdings.com</w:t>
              </w:r>
            </w:hyperlink>
          </w:p>
        </w:tc>
      </w:tr>
      <w:tr w:rsidR="002352FF" w:rsidRPr="00717903" w14:paraId="7A933792" w14:textId="77777777" w:rsidTr="00B7712B">
        <w:tc>
          <w:tcPr>
            <w:tcW w:w="4675" w:type="dxa"/>
          </w:tcPr>
          <w:p w14:paraId="548C4D96" w14:textId="77777777" w:rsidR="002352FF" w:rsidRPr="00717903" w:rsidRDefault="002352FF" w:rsidP="00717903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EScribers, LLC</w:t>
            </w:r>
          </w:p>
          <w:p w14:paraId="2589635D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7227 North 16</w:t>
            </w:r>
            <w:r w:rsidRPr="00717903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717903">
              <w:rPr>
                <w:rFonts w:cstheme="minorHAnsi"/>
                <w:sz w:val="20"/>
                <w:szCs w:val="20"/>
              </w:rPr>
              <w:t xml:space="preserve"> Street</w:t>
            </w:r>
          </w:p>
          <w:p w14:paraId="22B5A188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Suite 207</w:t>
            </w:r>
          </w:p>
          <w:p w14:paraId="2D02A178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Phoenix, AZ  85020</w:t>
            </w:r>
          </w:p>
          <w:p w14:paraId="58F941DF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(800) 257-0885</w:t>
            </w:r>
          </w:p>
          <w:p w14:paraId="6D60FA93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 xml:space="preserve">Email:  </w:t>
            </w:r>
            <w:hyperlink r:id="rId13" w:history="1">
              <w:r w:rsidRPr="00717903">
                <w:rPr>
                  <w:rStyle w:val="Hyperlink"/>
                  <w:rFonts w:cstheme="minorHAnsi"/>
                  <w:sz w:val="20"/>
                  <w:szCs w:val="20"/>
                </w:rPr>
                <w:t>sales@escribers.net</w:t>
              </w:r>
            </w:hyperlink>
          </w:p>
          <w:p w14:paraId="118D9908" w14:textId="3C79CF31" w:rsidR="002352FF" w:rsidRPr="00717903" w:rsidRDefault="00CB7D90" w:rsidP="00717903">
            <w:pPr>
              <w:spacing w:after="120"/>
              <w:rPr>
                <w:rFonts w:cstheme="minorHAnsi"/>
                <w:sz w:val="20"/>
                <w:szCs w:val="20"/>
              </w:rPr>
            </w:pPr>
            <w:hyperlink r:id="rId14" w:history="1">
              <w:r w:rsidR="002352FF" w:rsidRPr="00717903">
                <w:rPr>
                  <w:rStyle w:val="Hyperlink"/>
                  <w:rFonts w:cstheme="minorHAnsi"/>
                  <w:sz w:val="20"/>
                  <w:szCs w:val="20"/>
                </w:rPr>
                <w:t>www.escribers.net</w:t>
              </w:r>
            </w:hyperlink>
          </w:p>
        </w:tc>
        <w:tc>
          <w:tcPr>
            <w:tcW w:w="4675" w:type="dxa"/>
          </w:tcPr>
          <w:p w14:paraId="66000AE5" w14:textId="64EF6882" w:rsidR="002352FF" w:rsidRPr="00717903" w:rsidRDefault="00225078" w:rsidP="00717903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2352FF" w:rsidRPr="00717903">
              <w:rPr>
                <w:rFonts w:cstheme="minorHAnsi"/>
                <w:sz w:val="20"/>
                <w:szCs w:val="20"/>
              </w:rPr>
              <w:t>eritage Reporting Corporation</w:t>
            </w:r>
          </w:p>
          <w:p w14:paraId="76595C24" w14:textId="77777777" w:rsidR="00225078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1220 L Street</w:t>
            </w:r>
            <w:r w:rsidR="00225078">
              <w:rPr>
                <w:rFonts w:cstheme="minorHAnsi"/>
                <w:sz w:val="20"/>
                <w:szCs w:val="20"/>
              </w:rPr>
              <w:t xml:space="preserve"> </w:t>
            </w:r>
            <w:r w:rsidRPr="00717903">
              <w:rPr>
                <w:rFonts w:cstheme="minorHAnsi"/>
                <w:sz w:val="20"/>
                <w:szCs w:val="20"/>
              </w:rPr>
              <w:t>NW</w:t>
            </w:r>
          </w:p>
          <w:p w14:paraId="2AAEE77B" w14:textId="5D30B5A1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Suite 206</w:t>
            </w:r>
          </w:p>
          <w:p w14:paraId="12F32FEE" w14:textId="30B4D8B3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Washington</w:t>
            </w:r>
            <w:r w:rsidR="00225078">
              <w:rPr>
                <w:rFonts w:cstheme="minorHAnsi"/>
                <w:sz w:val="20"/>
                <w:szCs w:val="20"/>
              </w:rPr>
              <w:t>,</w:t>
            </w:r>
            <w:r w:rsidRPr="00717903">
              <w:rPr>
                <w:rFonts w:cstheme="minorHAnsi"/>
                <w:sz w:val="20"/>
                <w:szCs w:val="20"/>
              </w:rPr>
              <w:t xml:space="preserve"> DC  20005-4018</w:t>
            </w:r>
          </w:p>
          <w:p w14:paraId="5EE150A9" w14:textId="77777777" w:rsidR="002352FF" w:rsidRDefault="002352FF" w:rsidP="002352FF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 xml:space="preserve">Email:  </w:t>
            </w:r>
            <w:hyperlink r:id="rId15" w:history="1">
              <w:r w:rsidRPr="00717903">
                <w:rPr>
                  <w:rStyle w:val="Hyperlink"/>
                  <w:rFonts w:cstheme="minorHAnsi"/>
                  <w:sz w:val="20"/>
                  <w:szCs w:val="20"/>
                </w:rPr>
                <w:t>contracts@hrcourtreporters.com</w:t>
              </w:r>
            </w:hyperlink>
          </w:p>
          <w:p w14:paraId="6F2BCF71" w14:textId="7AFC1FDF" w:rsidR="00225078" w:rsidRPr="00225078" w:rsidRDefault="00CB7D90" w:rsidP="002352FF">
            <w:pPr>
              <w:rPr>
                <w:sz w:val="20"/>
                <w:szCs w:val="20"/>
              </w:rPr>
            </w:pPr>
            <w:hyperlink r:id="rId16" w:history="1">
              <w:r w:rsidR="00225078" w:rsidRPr="00225078">
                <w:rPr>
                  <w:rStyle w:val="Hyperlink"/>
                  <w:sz w:val="20"/>
                  <w:szCs w:val="20"/>
                </w:rPr>
                <w:t>www.hrcourtreporters.com</w:t>
              </w:r>
            </w:hyperlink>
          </w:p>
          <w:p w14:paraId="003489B3" w14:textId="04EC34E4" w:rsidR="00225078" w:rsidRPr="00717903" w:rsidRDefault="00225078" w:rsidP="002352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52FF" w:rsidRPr="00717903" w14:paraId="1851F1B5" w14:textId="77777777" w:rsidTr="00B7712B">
        <w:tc>
          <w:tcPr>
            <w:tcW w:w="4675" w:type="dxa"/>
          </w:tcPr>
          <w:p w14:paraId="14C8ED85" w14:textId="77777777" w:rsidR="002352FF" w:rsidRPr="00717903" w:rsidRDefault="002352FF" w:rsidP="00717903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J &amp; J Court Transcribers, Inc.</w:t>
            </w:r>
          </w:p>
          <w:p w14:paraId="7B4CD58A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268 Evergreen Avenue</w:t>
            </w:r>
          </w:p>
          <w:p w14:paraId="4DA90140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Hamilton, NJ  08619</w:t>
            </w:r>
          </w:p>
          <w:p w14:paraId="67A1C04D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(609) 586-2311</w:t>
            </w:r>
          </w:p>
          <w:p w14:paraId="435B31D3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Email:  jjcourt@jjcourt.com</w:t>
            </w:r>
          </w:p>
          <w:p w14:paraId="6F9507D9" w14:textId="1C933C0E" w:rsidR="002352FF" w:rsidRPr="00717903" w:rsidRDefault="00CB7D90" w:rsidP="00717903">
            <w:pPr>
              <w:spacing w:after="120"/>
              <w:rPr>
                <w:rFonts w:cstheme="minorHAnsi"/>
                <w:sz w:val="20"/>
                <w:szCs w:val="20"/>
              </w:rPr>
            </w:pPr>
            <w:hyperlink r:id="rId17" w:history="1">
              <w:r w:rsidR="002352FF" w:rsidRPr="00717903">
                <w:rPr>
                  <w:rStyle w:val="Hyperlink"/>
                  <w:rFonts w:cstheme="minorHAnsi"/>
                  <w:sz w:val="20"/>
                  <w:szCs w:val="20"/>
                </w:rPr>
                <w:t>www.jjcourt.com</w:t>
              </w:r>
            </w:hyperlink>
          </w:p>
        </w:tc>
        <w:tc>
          <w:tcPr>
            <w:tcW w:w="4675" w:type="dxa"/>
          </w:tcPr>
          <w:p w14:paraId="54D1AA93" w14:textId="77777777" w:rsidR="002352FF" w:rsidRPr="00717903" w:rsidRDefault="002352FF" w:rsidP="00717903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Phoenix Transcription Services, LLC</w:t>
            </w:r>
          </w:p>
          <w:p w14:paraId="0A899D8D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2330 Stafford Road, Suite 115</w:t>
            </w:r>
          </w:p>
          <w:p w14:paraId="5C6DDD06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Plainfield, IN  46168</w:t>
            </w:r>
          </w:p>
          <w:p w14:paraId="7DC50EDC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(317) 937-2396</w:t>
            </w:r>
          </w:p>
          <w:p w14:paraId="0BD80C68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 xml:space="preserve">Email:  </w:t>
            </w:r>
            <w:hyperlink r:id="rId18" w:history="1">
              <w:r w:rsidRPr="00717903">
                <w:rPr>
                  <w:rStyle w:val="Hyperlink"/>
                  <w:rFonts w:cstheme="minorHAnsi"/>
                  <w:sz w:val="20"/>
                  <w:szCs w:val="20"/>
                </w:rPr>
                <w:t>order@phoenixtranscription.org</w:t>
              </w:r>
            </w:hyperlink>
          </w:p>
          <w:p w14:paraId="435B156E" w14:textId="4625D81B" w:rsidR="002352FF" w:rsidRPr="00717903" w:rsidRDefault="00CB7D90" w:rsidP="0043376F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2352FF" w:rsidRPr="00717903">
                <w:rPr>
                  <w:rStyle w:val="Hyperlink"/>
                  <w:rFonts w:cstheme="minorHAnsi"/>
                  <w:sz w:val="20"/>
                  <w:szCs w:val="20"/>
                </w:rPr>
                <w:t>www.phoenixtranscription.org</w:t>
              </w:r>
            </w:hyperlink>
          </w:p>
        </w:tc>
      </w:tr>
      <w:tr w:rsidR="002352FF" w:rsidRPr="00717903" w14:paraId="30BFCDA7" w14:textId="77777777" w:rsidTr="00B7712B">
        <w:tc>
          <w:tcPr>
            <w:tcW w:w="4675" w:type="dxa"/>
          </w:tcPr>
          <w:p w14:paraId="7DE13B68" w14:textId="77777777" w:rsidR="002352FF" w:rsidRPr="00717903" w:rsidRDefault="002352FF" w:rsidP="00717903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The Record Xchange</w:t>
            </w:r>
          </w:p>
          <w:p w14:paraId="44B0F0E7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P.O. Box 5437</w:t>
            </w:r>
          </w:p>
          <w:p w14:paraId="5316ABF4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Scottsdale, AZ  85260</w:t>
            </w:r>
          </w:p>
          <w:p w14:paraId="27CF87E8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(800) 406-1290 x 101</w:t>
            </w:r>
          </w:p>
          <w:p w14:paraId="222E0E5D" w14:textId="1E3BFD91" w:rsidR="002352FF" w:rsidRPr="00717903" w:rsidRDefault="00CB7D90" w:rsidP="00717903">
            <w:pPr>
              <w:spacing w:after="120"/>
              <w:rPr>
                <w:rFonts w:cstheme="minorHAnsi"/>
                <w:sz w:val="20"/>
                <w:szCs w:val="20"/>
              </w:rPr>
            </w:pPr>
            <w:hyperlink r:id="rId20" w:history="1">
              <w:r w:rsidR="002352FF" w:rsidRPr="00717903">
                <w:rPr>
                  <w:rStyle w:val="Hyperlink"/>
                  <w:rFonts w:cstheme="minorHAnsi"/>
                  <w:sz w:val="20"/>
                  <w:szCs w:val="20"/>
                </w:rPr>
                <w:t>www.trxchange.com</w:t>
              </w:r>
            </w:hyperlink>
          </w:p>
        </w:tc>
        <w:tc>
          <w:tcPr>
            <w:tcW w:w="4675" w:type="dxa"/>
          </w:tcPr>
          <w:p w14:paraId="4B687F44" w14:textId="77777777" w:rsidR="002352FF" w:rsidRPr="00717903" w:rsidRDefault="002352FF" w:rsidP="00717903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Transcripts Plus, Inc.</w:t>
            </w:r>
          </w:p>
          <w:p w14:paraId="02E723CE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435 Riverview Circle</w:t>
            </w:r>
          </w:p>
          <w:p w14:paraId="78554FFA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New Hope, PA  18938</w:t>
            </w:r>
          </w:p>
          <w:p w14:paraId="7BEA2839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(215) 862-1115</w:t>
            </w:r>
          </w:p>
          <w:p w14:paraId="5BE9BB35" w14:textId="611613F5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 xml:space="preserve">Email:  </w:t>
            </w:r>
            <w:hyperlink r:id="rId21" w:history="1">
              <w:r w:rsidRPr="00717903">
                <w:rPr>
                  <w:rStyle w:val="Hyperlink"/>
                  <w:rFonts w:cstheme="minorHAnsi"/>
                  <w:sz w:val="20"/>
                  <w:szCs w:val="20"/>
                </w:rPr>
                <w:t>CourtTranscripts@aol.com</w:t>
              </w:r>
            </w:hyperlink>
          </w:p>
        </w:tc>
      </w:tr>
      <w:tr w:rsidR="002352FF" w:rsidRPr="00717903" w14:paraId="068B2BEE" w14:textId="77777777" w:rsidTr="00B7712B">
        <w:tc>
          <w:tcPr>
            <w:tcW w:w="4675" w:type="dxa"/>
          </w:tcPr>
          <w:p w14:paraId="7C05D698" w14:textId="77777777" w:rsidR="002352FF" w:rsidRPr="00717903" w:rsidRDefault="002352FF" w:rsidP="00717903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Type Write Word Processing Services</w:t>
            </w:r>
          </w:p>
          <w:p w14:paraId="07067F0E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211 North Milton Road</w:t>
            </w:r>
          </w:p>
          <w:p w14:paraId="1F44FD0D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Greenfield Center, NY 12833</w:t>
            </w:r>
          </w:p>
          <w:p w14:paraId="34ACA1B5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(718) 966-1401</w:t>
            </w:r>
          </w:p>
          <w:p w14:paraId="5DC46941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 xml:space="preserve">Email:  </w:t>
            </w:r>
            <w:hyperlink r:id="rId22" w:history="1">
              <w:r w:rsidRPr="00717903">
                <w:rPr>
                  <w:rStyle w:val="Hyperlink"/>
                  <w:rFonts w:cstheme="minorHAnsi"/>
                  <w:sz w:val="20"/>
                  <w:szCs w:val="20"/>
                </w:rPr>
                <w:t>transcripts@typewp.com</w:t>
              </w:r>
            </w:hyperlink>
          </w:p>
          <w:p w14:paraId="12181345" w14:textId="5D947BC9" w:rsidR="002352FF" w:rsidRPr="00717903" w:rsidRDefault="00CB7D90" w:rsidP="00717903">
            <w:pPr>
              <w:spacing w:after="120"/>
              <w:rPr>
                <w:rFonts w:cstheme="minorHAnsi"/>
                <w:sz w:val="20"/>
                <w:szCs w:val="20"/>
              </w:rPr>
            </w:pPr>
            <w:hyperlink r:id="rId23" w:history="1">
              <w:r w:rsidR="002352FF" w:rsidRPr="00717903">
                <w:rPr>
                  <w:rStyle w:val="Hyperlink"/>
                  <w:rFonts w:cstheme="minorHAnsi"/>
                  <w:sz w:val="20"/>
                  <w:szCs w:val="20"/>
                </w:rPr>
                <w:t>www.typewp.com</w:t>
              </w:r>
            </w:hyperlink>
          </w:p>
        </w:tc>
        <w:tc>
          <w:tcPr>
            <w:tcW w:w="4675" w:type="dxa"/>
          </w:tcPr>
          <w:p w14:paraId="5CE9D201" w14:textId="77777777" w:rsidR="002352FF" w:rsidRPr="00717903" w:rsidRDefault="002352FF" w:rsidP="00717903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Veritext</w:t>
            </w:r>
          </w:p>
          <w:p w14:paraId="112A5046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330 Old Country Road</w:t>
            </w:r>
          </w:p>
          <w:p w14:paraId="1F565417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Suite 300</w:t>
            </w:r>
          </w:p>
          <w:p w14:paraId="4DE4B4D8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Mineola, NY  11501</w:t>
            </w:r>
          </w:p>
          <w:p w14:paraId="59FAAF0A" w14:textId="77777777" w:rsidR="002352FF" w:rsidRPr="00717903" w:rsidRDefault="002352FF" w:rsidP="002352FF">
            <w:pPr>
              <w:rPr>
                <w:rFonts w:cstheme="minorHAnsi"/>
                <w:sz w:val="20"/>
                <w:szCs w:val="20"/>
              </w:rPr>
            </w:pPr>
            <w:r w:rsidRPr="00717903">
              <w:rPr>
                <w:rFonts w:cstheme="minorHAnsi"/>
                <w:sz w:val="20"/>
                <w:szCs w:val="20"/>
              </w:rPr>
              <w:t>(888) 706-4576</w:t>
            </w:r>
          </w:p>
          <w:p w14:paraId="40A7F5BD" w14:textId="3F9DC5DE" w:rsidR="002352FF" w:rsidRPr="00717903" w:rsidRDefault="00CB7D90" w:rsidP="00717903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2352FF" w:rsidRPr="00717903">
                <w:rPr>
                  <w:rStyle w:val="Hyperlink"/>
                  <w:rFonts w:cstheme="minorHAnsi"/>
                  <w:sz w:val="20"/>
                  <w:szCs w:val="20"/>
                </w:rPr>
                <w:t>www.veritext.com/bankruptcy/order</w:t>
              </w:r>
            </w:hyperlink>
          </w:p>
        </w:tc>
      </w:tr>
    </w:tbl>
    <w:p w14:paraId="7B56025F" w14:textId="77777777" w:rsidR="000A25CE" w:rsidRPr="00717903" w:rsidRDefault="000A25CE">
      <w:pPr>
        <w:rPr>
          <w:rFonts w:cstheme="minorHAnsi"/>
          <w:sz w:val="20"/>
          <w:szCs w:val="20"/>
        </w:rPr>
      </w:pPr>
    </w:p>
    <w:sectPr w:rsidR="000A25CE" w:rsidRPr="00717903" w:rsidSect="00F8480D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2B"/>
    <w:rsid w:val="000A25CE"/>
    <w:rsid w:val="000B6372"/>
    <w:rsid w:val="000E661D"/>
    <w:rsid w:val="00225078"/>
    <w:rsid w:val="002352FF"/>
    <w:rsid w:val="00243609"/>
    <w:rsid w:val="002D0D74"/>
    <w:rsid w:val="00376731"/>
    <w:rsid w:val="0043376F"/>
    <w:rsid w:val="005F4273"/>
    <w:rsid w:val="00654826"/>
    <w:rsid w:val="00717903"/>
    <w:rsid w:val="007306D3"/>
    <w:rsid w:val="00884FD0"/>
    <w:rsid w:val="00A77C6A"/>
    <w:rsid w:val="00B7712B"/>
    <w:rsid w:val="00CB7D90"/>
    <w:rsid w:val="00F12096"/>
    <w:rsid w:val="00F474EE"/>
    <w:rsid w:val="00F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D224"/>
  <w15:chartTrackingRefBased/>
  <w15:docId w15:val="{FE89C9C3-1299-489E-9CB5-0A63D518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1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4F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lst.com" TargetMode="External"/><Relationship Id="rId13" Type="http://schemas.openxmlformats.org/officeDocument/2006/relationships/hyperlink" Target="mailto:sales@escribers.net" TargetMode="External"/><Relationship Id="rId18" Type="http://schemas.openxmlformats.org/officeDocument/2006/relationships/hyperlink" Target="mailto:order@phoenixtranscription.or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CourtTranscripts@aol.com" TargetMode="External"/><Relationship Id="rId7" Type="http://schemas.openxmlformats.org/officeDocument/2006/relationships/hyperlink" Target="mailto:rraison@aplst.com" TargetMode="External"/><Relationship Id="rId12" Type="http://schemas.openxmlformats.org/officeDocument/2006/relationships/hyperlink" Target="mailto:scott@marketplaceholdings.com" TargetMode="External"/><Relationship Id="rId17" Type="http://schemas.openxmlformats.org/officeDocument/2006/relationships/hyperlink" Target="http://www.jjcourt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rcourtreporters.com" TargetMode="External"/><Relationship Id="rId20" Type="http://schemas.openxmlformats.org/officeDocument/2006/relationships/hyperlink" Target="http://www.trxchange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ornfla.com" TargetMode="External"/><Relationship Id="rId11" Type="http://schemas.openxmlformats.org/officeDocument/2006/relationships/hyperlink" Target="mailto:hagerruthann@aol.com" TargetMode="External"/><Relationship Id="rId24" Type="http://schemas.openxmlformats.org/officeDocument/2006/relationships/hyperlink" Target="http://www.veritext.com/bankruptcy/order" TargetMode="External"/><Relationship Id="rId5" Type="http://schemas.openxmlformats.org/officeDocument/2006/relationships/hyperlink" Target="mailto:info@acornfla.com" TargetMode="External"/><Relationship Id="rId15" Type="http://schemas.openxmlformats.org/officeDocument/2006/relationships/hyperlink" Target="mailto:contracts@hrcourtreporters.com" TargetMode="External"/><Relationship Id="rId23" Type="http://schemas.openxmlformats.org/officeDocument/2006/relationships/hyperlink" Target="http://www.typewp.com" TargetMode="External"/><Relationship Id="rId10" Type="http://schemas.openxmlformats.org/officeDocument/2006/relationships/hyperlink" Target="mailto:courtreporting@comcast.net" TargetMode="External"/><Relationship Id="rId19" Type="http://schemas.openxmlformats.org/officeDocument/2006/relationships/hyperlink" Target="http://www.phoenixtranscription.org" TargetMode="External"/><Relationship Id="rId4" Type="http://schemas.openxmlformats.org/officeDocument/2006/relationships/hyperlink" Target="http://www.accesstranscripts.com" TargetMode="External"/><Relationship Id="rId9" Type="http://schemas.openxmlformats.org/officeDocument/2006/relationships/hyperlink" Target="http://www.courtsteno.com" TargetMode="External"/><Relationship Id="rId14" Type="http://schemas.openxmlformats.org/officeDocument/2006/relationships/hyperlink" Target="http://www.escribers.net" TargetMode="External"/><Relationship Id="rId22" Type="http://schemas.openxmlformats.org/officeDocument/2006/relationships/hyperlink" Target="mailto:transcripts@typew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Clifford</dc:creator>
  <cp:keywords/>
  <dc:description/>
  <cp:lastModifiedBy>Jody Kennedy</cp:lastModifiedBy>
  <cp:revision>2</cp:revision>
  <cp:lastPrinted>2023-01-17T15:44:00Z</cp:lastPrinted>
  <dcterms:created xsi:type="dcterms:W3CDTF">2025-03-07T15:12:00Z</dcterms:created>
  <dcterms:modified xsi:type="dcterms:W3CDTF">2025-03-07T15:12:00Z</dcterms:modified>
</cp:coreProperties>
</file>