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79557" w14:textId="6D44533C" w:rsidR="001F0122" w:rsidRPr="001F0122" w:rsidRDefault="001F0122" w:rsidP="001F01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>UNITED STATES BANKRUPTCY COURT</w:t>
      </w:r>
    </w:p>
    <w:p w14:paraId="713A20E0" w14:textId="4394433D" w:rsidR="001F0122" w:rsidRPr="001F0122" w:rsidRDefault="001F0122" w:rsidP="001F01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>DISTRICT OF VERMONT</w:t>
      </w:r>
    </w:p>
    <w:p w14:paraId="4AA8E1D4" w14:textId="77777777" w:rsidR="001F0122" w:rsidRDefault="001F0122" w:rsidP="001F01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DB522CE" w14:textId="3C76C221" w:rsidR="001F0122" w:rsidRDefault="001F0122" w:rsidP="001F01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3024A66" w14:textId="79ECFFCC" w:rsidR="00A63FA3" w:rsidRDefault="00A63FA3" w:rsidP="001F01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41E1FA9" w14:textId="62B15542" w:rsidR="00A63FA3" w:rsidRDefault="00A63FA3" w:rsidP="001F01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820AE07" w14:textId="28C10F59" w:rsidR="00A63FA3" w:rsidRDefault="00A63FA3" w:rsidP="001F01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7683C7" w14:textId="0AAA36D9" w:rsidR="00A63FA3" w:rsidRDefault="00A63FA3" w:rsidP="001F01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F06D63C" w14:textId="77777777" w:rsidR="00A63FA3" w:rsidRDefault="00A63FA3" w:rsidP="001F01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4C0336" w14:textId="4D0962ED" w:rsidR="001F0122" w:rsidRDefault="001F0122" w:rsidP="001F01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FC35213" w14:textId="77777777" w:rsidR="001F0122" w:rsidRDefault="001F0122" w:rsidP="001F01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250E69" w14:textId="01345591" w:rsidR="001F0122" w:rsidRPr="001F0122" w:rsidRDefault="001F0122" w:rsidP="001F012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>In re</w:t>
      </w:r>
    </w:p>
    <w:p w14:paraId="5F632039" w14:textId="065A3E53" w:rsidR="001F0122" w:rsidRPr="001F0122" w:rsidRDefault="001F0122" w:rsidP="001F012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ab/>
        <w:t>[Debtor’s Name],</w:t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  <w:t>Chapter 13</w:t>
      </w:r>
    </w:p>
    <w:p w14:paraId="68FD6B73" w14:textId="4A2E28A8" w:rsidR="001F0122" w:rsidRPr="001F0122" w:rsidRDefault="001F0122" w:rsidP="001F012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  <w:t>Debtor.</w:t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</w:r>
      <w:r w:rsidRPr="001F0122">
        <w:rPr>
          <w:rFonts w:ascii="Times New Roman" w:hAnsi="Times New Roman" w:cs="Times New Roman"/>
          <w:b/>
          <w:sz w:val="24"/>
          <w:szCs w:val="24"/>
        </w:rPr>
        <w:tab/>
        <w:t>Case # ______</w:t>
      </w:r>
    </w:p>
    <w:p w14:paraId="67DA9B62" w14:textId="5A804815" w:rsidR="001F0122" w:rsidRDefault="001F0122" w:rsidP="001F01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20F3191" w14:textId="77777777" w:rsidR="001F0122" w:rsidRDefault="001F0122" w:rsidP="001F01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BEC56D6" w14:textId="3EC2A162" w:rsidR="00ED2CA9" w:rsidRDefault="00FA1DD8" w:rsidP="001F01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Debtor’s </w:t>
      </w:r>
      <w:r w:rsidR="001F0122" w:rsidRPr="001F0122">
        <w:rPr>
          <w:rFonts w:ascii="Times New Roman" w:hAnsi="Times New Roman" w:cs="Times New Roman"/>
          <w:b/>
          <w:smallCaps/>
          <w:sz w:val="24"/>
          <w:szCs w:val="24"/>
        </w:rPr>
        <w:t>Affidavit in Support of Confirmation of a Chapter 13 Plan</w:t>
      </w:r>
    </w:p>
    <w:p w14:paraId="4570AAB2" w14:textId="0E51437C" w:rsidR="001F0122" w:rsidRDefault="001F0122" w:rsidP="001F0122">
      <w:pPr>
        <w:spacing w:after="0" w:line="240" w:lineRule="auto"/>
        <w:contextualSpacing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E96B733" w14:textId="26A362E1" w:rsidR="001F0122" w:rsidRPr="00F202C2" w:rsidRDefault="001F0122" w:rsidP="001F012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I, ____________, the Debtor in this </w:t>
      </w:r>
      <w:r w:rsidRPr="00F202C2">
        <w:rPr>
          <w:rFonts w:ascii="Times New Roman" w:hAnsi="Times New Roman" w:cs="Times New Roman"/>
          <w:sz w:val="24"/>
          <w:szCs w:val="24"/>
        </w:rPr>
        <w:t>case, wish to have the Court confirm the chapter 13 plan I filed (doc. # __) and in support of confirmation I affirm, under penalty of perjury, as follows:</w:t>
      </w:r>
    </w:p>
    <w:p w14:paraId="77CE2317" w14:textId="77777777" w:rsidR="005E304B" w:rsidRPr="00F202C2" w:rsidRDefault="005E304B" w:rsidP="005E304B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2C2">
        <w:rPr>
          <w:rFonts w:ascii="Times New Roman" w:hAnsi="Times New Roman" w:cs="Times New Roman"/>
          <w:sz w:val="24"/>
          <w:szCs w:val="24"/>
        </w:rPr>
        <w:t>I have reviewed my Chapter 13 Plan and understand my obligations under the plan.</w:t>
      </w:r>
    </w:p>
    <w:p w14:paraId="57ABEFE1" w14:textId="1C33F145" w:rsidR="001F0122" w:rsidRPr="00F202C2" w:rsidRDefault="001F0122" w:rsidP="001F0122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2C2">
        <w:rPr>
          <w:rFonts w:ascii="Times New Roman" w:hAnsi="Times New Roman" w:cs="Times New Roman"/>
          <w:sz w:val="24"/>
          <w:szCs w:val="24"/>
        </w:rPr>
        <w:t>I understand that my plan calls for payments in the amount of $___ over a period of ___ months.</w:t>
      </w:r>
    </w:p>
    <w:p w14:paraId="6AE27152" w14:textId="28B47357" w:rsidR="001F0122" w:rsidRPr="00F202C2" w:rsidRDefault="00194EC0" w:rsidP="001F0122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2C2">
        <w:rPr>
          <w:rFonts w:ascii="Times New Roman" w:hAnsi="Times New Roman" w:cs="Times New Roman"/>
          <w:sz w:val="24"/>
          <w:szCs w:val="24"/>
        </w:rPr>
        <w:t xml:space="preserve">[ If applicable] </w:t>
      </w:r>
      <w:r w:rsidR="004C3CF9" w:rsidRPr="00F202C2">
        <w:rPr>
          <w:rFonts w:ascii="Times New Roman" w:hAnsi="Times New Roman" w:cs="Times New Roman"/>
          <w:sz w:val="24"/>
          <w:szCs w:val="24"/>
        </w:rPr>
        <w:t>My</w:t>
      </w:r>
      <w:r w:rsidR="001F0122" w:rsidRPr="00F202C2">
        <w:rPr>
          <w:rFonts w:ascii="Times New Roman" w:hAnsi="Times New Roman" w:cs="Times New Roman"/>
          <w:sz w:val="24"/>
          <w:szCs w:val="24"/>
        </w:rPr>
        <w:t xml:space="preserve"> plan also calls for additional payments [insert here any lump sum payments, e.g., from the sale of property, tax refunds, etc.] as follows: $___ due on ___ [date(s)]</w:t>
      </w:r>
      <w:r w:rsidR="004C3CF9" w:rsidRPr="00F202C2">
        <w:rPr>
          <w:rFonts w:ascii="Times New Roman" w:hAnsi="Times New Roman" w:cs="Times New Roman"/>
          <w:sz w:val="24"/>
          <w:szCs w:val="24"/>
        </w:rPr>
        <w:t>.</w:t>
      </w:r>
      <w:r w:rsidR="001F0122" w:rsidRPr="00F202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59D8D" w14:textId="0396C5EE" w:rsidR="004C3CF9" w:rsidRPr="00F202C2" w:rsidRDefault="004C3CF9" w:rsidP="001F0122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2C2">
        <w:rPr>
          <w:rFonts w:ascii="Times New Roman" w:hAnsi="Times New Roman" w:cs="Times New Roman"/>
          <w:sz w:val="24"/>
          <w:szCs w:val="24"/>
        </w:rPr>
        <w:t>I believe that I will be able to make all those payments, in full and on time.</w:t>
      </w:r>
    </w:p>
    <w:p w14:paraId="5F895E22" w14:textId="68A4BA8D" w:rsidR="00FD6858" w:rsidRPr="00F202C2" w:rsidRDefault="00FD6858" w:rsidP="001F0122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2C2">
        <w:rPr>
          <w:rFonts w:ascii="Times New Roman" w:hAnsi="Times New Roman" w:cs="Times New Roman"/>
          <w:sz w:val="24"/>
          <w:szCs w:val="24"/>
        </w:rPr>
        <w:t>I am current on my plan payments.</w:t>
      </w:r>
    </w:p>
    <w:p w14:paraId="01749EDF" w14:textId="67557CDA" w:rsidR="001F0122" w:rsidRPr="00F202C2" w:rsidRDefault="001F0122" w:rsidP="001F0122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2C2">
        <w:rPr>
          <w:rFonts w:ascii="Times New Roman" w:hAnsi="Times New Roman" w:cs="Times New Roman"/>
          <w:sz w:val="24"/>
          <w:szCs w:val="24"/>
        </w:rPr>
        <w:t xml:space="preserve">I have delivered </w:t>
      </w:r>
      <w:r w:rsidR="004C3CF9" w:rsidRPr="00F202C2">
        <w:rPr>
          <w:rFonts w:ascii="Times New Roman" w:hAnsi="Times New Roman" w:cs="Times New Roman"/>
          <w:sz w:val="24"/>
          <w:szCs w:val="24"/>
        </w:rPr>
        <w:t xml:space="preserve">to the Chapter 13 Trustee </w:t>
      </w:r>
      <w:r w:rsidRPr="00F202C2">
        <w:rPr>
          <w:rFonts w:ascii="Times New Roman" w:hAnsi="Times New Roman" w:cs="Times New Roman"/>
          <w:sz w:val="24"/>
          <w:szCs w:val="24"/>
        </w:rPr>
        <w:t xml:space="preserve">all </w:t>
      </w:r>
      <w:r w:rsidR="00C875D2" w:rsidRPr="00F202C2">
        <w:rPr>
          <w:rFonts w:ascii="Times New Roman" w:hAnsi="Times New Roman" w:cs="Times New Roman"/>
          <w:sz w:val="24"/>
          <w:szCs w:val="24"/>
        </w:rPr>
        <w:t>the</w:t>
      </w:r>
      <w:r w:rsidRPr="00F202C2">
        <w:rPr>
          <w:rFonts w:ascii="Times New Roman" w:hAnsi="Times New Roman" w:cs="Times New Roman"/>
          <w:sz w:val="24"/>
          <w:szCs w:val="24"/>
        </w:rPr>
        <w:t xml:space="preserve"> documents required under section 521 of the Bankruptcy Code (including, but not limited to, copies of my two most recently filed tax returns</w:t>
      </w:r>
      <w:r w:rsidR="00C875D2" w:rsidRPr="00F202C2">
        <w:rPr>
          <w:rFonts w:ascii="Times New Roman" w:hAnsi="Times New Roman" w:cs="Times New Roman"/>
          <w:sz w:val="24"/>
          <w:szCs w:val="24"/>
        </w:rPr>
        <w:t>,</w:t>
      </w:r>
      <w:r w:rsidR="005E304B" w:rsidRPr="00F202C2">
        <w:rPr>
          <w:rFonts w:ascii="Times New Roman" w:hAnsi="Times New Roman" w:cs="Times New Roman"/>
          <w:sz w:val="24"/>
          <w:szCs w:val="24"/>
        </w:rPr>
        <w:t xml:space="preserve"> and if applicable,</w:t>
      </w:r>
      <w:r w:rsidR="00C875D2" w:rsidRPr="00F202C2">
        <w:rPr>
          <w:rFonts w:ascii="Times New Roman" w:hAnsi="Times New Roman" w:cs="Times New Roman"/>
          <w:sz w:val="24"/>
          <w:szCs w:val="24"/>
        </w:rPr>
        <w:t xml:space="preserve"> </w:t>
      </w:r>
      <w:r w:rsidR="005E304B" w:rsidRPr="00F202C2">
        <w:rPr>
          <w:rFonts w:ascii="Times New Roman" w:hAnsi="Times New Roman" w:cs="Times New Roman"/>
          <w:sz w:val="24"/>
          <w:szCs w:val="24"/>
        </w:rPr>
        <w:t xml:space="preserve">proof of insurance and </w:t>
      </w:r>
      <w:r w:rsidR="00C875D2" w:rsidRPr="00F202C2">
        <w:rPr>
          <w:rFonts w:ascii="Times New Roman" w:hAnsi="Times New Roman" w:cs="Times New Roman"/>
          <w:sz w:val="24"/>
          <w:szCs w:val="24"/>
        </w:rPr>
        <w:t>mortgages, etc.).</w:t>
      </w:r>
    </w:p>
    <w:p w14:paraId="6EE124B6" w14:textId="68C72F84" w:rsidR="00A63FA3" w:rsidRPr="00F202C2" w:rsidRDefault="00A63FA3" w:rsidP="001F0122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202C2">
        <w:rPr>
          <w:rFonts w:ascii="Times New Roman" w:hAnsi="Times New Roman" w:cs="Times New Roman"/>
          <w:sz w:val="24"/>
          <w:szCs w:val="24"/>
        </w:rPr>
        <w:t>I wish to have my plan confirmed without a court hearing.</w:t>
      </w:r>
    </w:p>
    <w:p w14:paraId="44879EC9" w14:textId="7C281163" w:rsidR="00A63FA3" w:rsidRPr="00F202C2" w:rsidRDefault="00A63FA3" w:rsidP="00A63F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82FECD8" w14:textId="3B6C6DA4" w:rsidR="00A63FA3" w:rsidRPr="00F202C2" w:rsidRDefault="00A63FA3" w:rsidP="00A63FA3">
      <w:pPr>
        <w:spacing w:after="0" w:line="240" w:lineRule="auto"/>
        <w:ind w:left="7200"/>
        <w:contextualSpacing/>
        <w:rPr>
          <w:rFonts w:ascii="Times New Roman" w:hAnsi="Times New Roman" w:cs="Times New Roman"/>
          <w:sz w:val="24"/>
          <w:szCs w:val="24"/>
        </w:rPr>
      </w:pPr>
    </w:p>
    <w:p w14:paraId="2F6DFD84" w14:textId="13136FA2" w:rsidR="00A63FA3" w:rsidRDefault="00A63FA3" w:rsidP="00A63F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02C2">
        <w:rPr>
          <w:rFonts w:ascii="Times New Roman" w:hAnsi="Times New Roman" w:cs="Times New Roman"/>
          <w:sz w:val="24"/>
          <w:szCs w:val="24"/>
        </w:rPr>
        <w:t>Dated: ________________</w:t>
      </w:r>
      <w:r w:rsidRPr="00F202C2">
        <w:rPr>
          <w:rFonts w:ascii="Times New Roman" w:hAnsi="Times New Roman" w:cs="Times New Roman"/>
          <w:sz w:val="24"/>
          <w:szCs w:val="24"/>
        </w:rPr>
        <w:tab/>
      </w:r>
      <w:r w:rsidRPr="00F202C2">
        <w:rPr>
          <w:rFonts w:ascii="Times New Roman" w:hAnsi="Times New Roman" w:cs="Times New Roman"/>
          <w:sz w:val="24"/>
          <w:szCs w:val="24"/>
        </w:rPr>
        <w:tab/>
      </w:r>
      <w:r w:rsidRPr="00F20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14:paraId="219D1B93" w14:textId="0526FD2B" w:rsidR="00A63FA3" w:rsidRDefault="00A63FA3" w:rsidP="00A63F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[Debtor’s signature]</w:t>
      </w:r>
    </w:p>
    <w:p w14:paraId="7133890D" w14:textId="2E488C20" w:rsidR="00A63FA3" w:rsidRDefault="00A63FA3" w:rsidP="00A63F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34654B" w14:textId="3D57EEAF" w:rsidR="009130EF" w:rsidRDefault="009130EF" w:rsidP="00A63F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BAEF59" w14:textId="77777777" w:rsidR="009130EF" w:rsidRDefault="009130EF" w:rsidP="009130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02C2">
        <w:rPr>
          <w:rFonts w:ascii="Times New Roman" w:hAnsi="Times New Roman" w:cs="Times New Roman"/>
          <w:sz w:val="24"/>
          <w:szCs w:val="24"/>
        </w:rPr>
        <w:t>Dated: ________________</w:t>
      </w:r>
      <w:r w:rsidRPr="00F202C2">
        <w:rPr>
          <w:rFonts w:ascii="Times New Roman" w:hAnsi="Times New Roman" w:cs="Times New Roman"/>
          <w:sz w:val="24"/>
          <w:szCs w:val="24"/>
        </w:rPr>
        <w:tab/>
      </w:r>
      <w:r w:rsidRPr="00F202C2">
        <w:rPr>
          <w:rFonts w:ascii="Times New Roman" w:hAnsi="Times New Roman" w:cs="Times New Roman"/>
          <w:sz w:val="24"/>
          <w:szCs w:val="24"/>
        </w:rPr>
        <w:tab/>
      </w:r>
      <w:r w:rsidRPr="00F20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14:paraId="5A7D22F0" w14:textId="40A62471" w:rsidR="009130EF" w:rsidRDefault="009130EF" w:rsidP="009130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</w:t>
      </w:r>
      <w:r>
        <w:rPr>
          <w:rFonts w:ascii="Times New Roman" w:hAnsi="Times New Roman" w:cs="Times New Roman"/>
          <w:sz w:val="24"/>
          <w:szCs w:val="24"/>
        </w:rPr>
        <w:t>Co-</w:t>
      </w:r>
      <w:r>
        <w:rPr>
          <w:rFonts w:ascii="Times New Roman" w:hAnsi="Times New Roman" w:cs="Times New Roman"/>
          <w:sz w:val="24"/>
          <w:szCs w:val="24"/>
        </w:rPr>
        <w:t>Debtor’s signature</w:t>
      </w:r>
      <w:r>
        <w:rPr>
          <w:rFonts w:ascii="Times New Roman" w:hAnsi="Times New Roman" w:cs="Times New Roman"/>
          <w:sz w:val="24"/>
          <w:szCs w:val="24"/>
        </w:rPr>
        <w:t>, if any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]</w:t>
      </w:r>
    </w:p>
    <w:p w14:paraId="716C8F1B" w14:textId="77777777" w:rsidR="009130EF" w:rsidRPr="00A63FA3" w:rsidRDefault="009130EF" w:rsidP="00A63F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130EF" w:rsidRPr="00A63FA3" w:rsidSect="00076B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1759E" w14:textId="77777777" w:rsidR="002A2EE8" w:rsidRDefault="002A2EE8" w:rsidP="00A63FA3">
      <w:pPr>
        <w:spacing w:after="0" w:line="240" w:lineRule="auto"/>
      </w:pPr>
      <w:r>
        <w:separator/>
      </w:r>
    </w:p>
  </w:endnote>
  <w:endnote w:type="continuationSeparator" w:id="0">
    <w:p w14:paraId="1752170A" w14:textId="77777777" w:rsidR="002A2EE8" w:rsidRDefault="002A2EE8" w:rsidP="00A6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A87A7" w14:textId="77777777" w:rsidR="00A63FA3" w:rsidRDefault="00A63F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1F6B1" w14:textId="77777777" w:rsidR="00A63FA3" w:rsidRDefault="00A63F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3F92E" w14:textId="77777777" w:rsidR="00A63FA3" w:rsidRDefault="00A63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C4A4A" w14:textId="77777777" w:rsidR="002A2EE8" w:rsidRDefault="002A2EE8" w:rsidP="00A63FA3">
      <w:pPr>
        <w:spacing w:after="0" w:line="240" w:lineRule="auto"/>
      </w:pPr>
      <w:r>
        <w:separator/>
      </w:r>
    </w:p>
  </w:footnote>
  <w:footnote w:type="continuationSeparator" w:id="0">
    <w:p w14:paraId="7FFF3229" w14:textId="77777777" w:rsidR="002A2EE8" w:rsidRDefault="002A2EE8" w:rsidP="00A6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078DF" w14:textId="77777777" w:rsidR="00A63FA3" w:rsidRDefault="00A63F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74CEF" w14:textId="67F6B13B" w:rsidR="00A63FA3" w:rsidRDefault="00A63F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6E292" w14:textId="77777777" w:rsidR="00A63FA3" w:rsidRDefault="00A63F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562FF"/>
    <w:multiLevelType w:val="hybridMultilevel"/>
    <w:tmpl w:val="76A0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22"/>
    <w:rsid w:val="00076B68"/>
    <w:rsid w:val="00194EC0"/>
    <w:rsid w:val="001F0122"/>
    <w:rsid w:val="002A2EE8"/>
    <w:rsid w:val="002C64BB"/>
    <w:rsid w:val="004C3CF9"/>
    <w:rsid w:val="00565D82"/>
    <w:rsid w:val="005E304B"/>
    <w:rsid w:val="009130EF"/>
    <w:rsid w:val="00A63FA3"/>
    <w:rsid w:val="00C875D2"/>
    <w:rsid w:val="00ED2CA9"/>
    <w:rsid w:val="00F202C2"/>
    <w:rsid w:val="00FA1DD8"/>
    <w:rsid w:val="00FD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1B85005"/>
  <w15:chartTrackingRefBased/>
  <w15:docId w15:val="{4AD8BE7D-8167-4384-A04A-F5065247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1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3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FA3"/>
  </w:style>
  <w:style w:type="paragraph" w:styleId="Footer">
    <w:name w:val="footer"/>
    <w:basedOn w:val="Normal"/>
    <w:link w:val="FooterChar"/>
    <w:uiPriority w:val="99"/>
    <w:unhideWhenUsed/>
    <w:rsid w:val="00A63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Brown</dc:creator>
  <cp:keywords/>
  <dc:description/>
  <cp:lastModifiedBy>Colleen Brown</cp:lastModifiedBy>
  <cp:revision>3</cp:revision>
  <dcterms:created xsi:type="dcterms:W3CDTF">2020-03-18T16:12:00Z</dcterms:created>
  <dcterms:modified xsi:type="dcterms:W3CDTF">2020-03-19T11:55:00Z</dcterms:modified>
</cp:coreProperties>
</file>