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02" w:rsidRDefault="00342902" w:rsidP="00BA7270">
      <w:pPr>
        <w:pStyle w:val="NoSpacing"/>
        <w:jc w:val="center"/>
        <w:rPr>
          <w:b/>
          <w:smallCaps/>
          <w:szCs w:val="24"/>
        </w:rPr>
      </w:pPr>
    </w:p>
    <w:p w:rsidR="00BA7270" w:rsidRPr="00621A46" w:rsidRDefault="00D04B52" w:rsidP="00BA7270">
      <w:pPr>
        <w:pStyle w:val="NoSpacing"/>
        <w:jc w:val="center"/>
        <w:rPr>
          <w:b/>
          <w:smallCaps/>
          <w:szCs w:val="24"/>
        </w:rPr>
      </w:pPr>
      <w:bookmarkStart w:id="0" w:name="_GoBack"/>
      <w:bookmarkEnd w:id="0"/>
      <w:r>
        <w:rPr>
          <w:b/>
          <w:smallCaps/>
          <w:szCs w:val="24"/>
        </w:rPr>
        <w:t xml:space="preserve">Loss Mitigation / </w:t>
      </w:r>
      <w:r w:rsidR="00BA7270" w:rsidRPr="00621A46">
        <w:rPr>
          <w:b/>
          <w:smallCaps/>
          <w:szCs w:val="24"/>
        </w:rPr>
        <w:t>Mortgage Mediation</w:t>
      </w:r>
    </w:p>
    <w:p w:rsidR="00597D73" w:rsidRPr="00621A46" w:rsidRDefault="00BA7270" w:rsidP="00BA7270">
      <w:pPr>
        <w:pStyle w:val="NoSpacing"/>
        <w:jc w:val="center"/>
        <w:rPr>
          <w:b/>
          <w:smallCaps/>
          <w:szCs w:val="24"/>
        </w:rPr>
      </w:pPr>
      <w:r w:rsidRPr="00621A46">
        <w:rPr>
          <w:b/>
          <w:smallCaps/>
          <w:szCs w:val="24"/>
        </w:rPr>
        <w:t xml:space="preserve">Document </w:t>
      </w:r>
      <w:r w:rsidR="00831957" w:rsidRPr="00621A46">
        <w:rPr>
          <w:b/>
          <w:smallCaps/>
          <w:szCs w:val="24"/>
        </w:rPr>
        <w:t>Filing Guide</w:t>
      </w:r>
      <w:r w:rsidR="006F5B2E" w:rsidRPr="00621A46">
        <w:rPr>
          <w:rStyle w:val="FootnoteReference"/>
          <w:b/>
          <w:smallCaps/>
          <w:szCs w:val="24"/>
        </w:rPr>
        <w:footnoteReference w:id="1"/>
      </w:r>
    </w:p>
    <w:p w:rsidR="00BA7270" w:rsidRDefault="00BA7270" w:rsidP="00BA7270">
      <w:pPr>
        <w:pStyle w:val="NoSpacing"/>
        <w:rPr>
          <w:szCs w:val="24"/>
        </w:rPr>
      </w:pPr>
    </w:p>
    <w:p w:rsidR="00342902" w:rsidRPr="00342902" w:rsidRDefault="00342902" w:rsidP="00BA7270">
      <w:pPr>
        <w:pStyle w:val="NoSpacing"/>
        <w:rPr>
          <w:b/>
          <w:szCs w:val="24"/>
        </w:rPr>
      </w:pPr>
      <w:r>
        <w:rPr>
          <w:b/>
          <w:szCs w:val="24"/>
        </w:rPr>
        <w:t xml:space="preserve">Best Practice re </w:t>
      </w:r>
      <w:r w:rsidRPr="00342902">
        <w:rPr>
          <w:b/>
          <w:szCs w:val="24"/>
        </w:rPr>
        <w:t xml:space="preserve">Submission </w:t>
      </w:r>
      <w:r>
        <w:rPr>
          <w:b/>
          <w:szCs w:val="24"/>
        </w:rPr>
        <w:t>of Documents</w:t>
      </w:r>
      <w:r w:rsidRPr="00342902">
        <w:rPr>
          <w:b/>
          <w:szCs w:val="24"/>
        </w:rPr>
        <w:t>:</w:t>
      </w:r>
    </w:p>
    <w:p w:rsidR="00BA7270" w:rsidRPr="002A7000" w:rsidRDefault="00BA7270" w:rsidP="00342902">
      <w:pPr>
        <w:pStyle w:val="NoSpacing"/>
        <w:numPr>
          <w:ilvl w:val="0"/>
          <w:numId w:val="2"/>
        </w:numPr>
        <w:ind w:left="360"/>
        <w:rPr>
          <w:szCs w:val="24"/>
        </w:rPr>
      </w:pPr>
      <w:r w:rsidRPr="002A7000">
        <w:rPr>
          <w:szCs w:val="24"/>
        </w:rPr>
        <w:t>Submit all of your financial documents at the same time</w:t>
      </w:r>
    </w:p>
    <w:p w:rsidR="00BA7270" w:rsidRPr="002A7000" w:rsidRDefault="00BA7270" w:rsidP="00342902">
      <w:pPr>
        <w:pStyle w:val="NoSpacing"/>
        <w:numPr>
          <w:ilvl w:val="0"/>
          <w:numId w:val="2"/>
        </w:numPr>
        <w:ind w:left="360"/>
        <w:rPr>
          <w:szCs w:val="24"/>
        </w:rPr>
      </w:pPr>
      <w:r w:rsidRPr="002A7000">
        <w:rPr>
          <w:szCs w:val="24"/>
        </w:rPr>
        <w:t>Submit the most recent documents available</w:t>
      </w:r>
    </w:p>
    <w:p w:rsidR="00BA7270" w:rsidRPr="002A7000" w:rsidRDefault="00BA7270" w:rsidP="00342902">
      <w:pPr>
        <w:pStyle w:val="NoSpacing"/>
        <w:numPr>
          <w:ilvl w:val="0"/>
          <w:numId w:val="2"/>
        </w:numPr>
        <w:ind w:left="360"/>
        <w:rPr>
          <w:szCs w:val="24"/>
        </w:rPr>
      </w:pPr>
      <w:r w:rsidRPr="002A7000">
        <w:rPr>
          <w:szCs w:val="24"/>
        </w:rPr>
        <w:t xml:space="preserve">Write your loan number on </w:t>
      </w:r>
      <w:r w:rsidR="007E4910" w:rsidRPr="002A7000">
        <w:rPr>
          <w:szCs w:val="24"/>
        </w:rPr>
        <w:t xml:space="preserve">the top right of </w:t>
      </w:r>
      <w:r w:rsidRPr="002A7000">
        <w:rPr>
          <w:szCs w:val="24"/>
        </w:rPr>
        <w:t>each page submitted</w:t>
      </w:r>
    </w:p>
    <w:p w:rsidR="00BA7270" w:rsidRPr="002A7000" w:rsidRDefault="00BA7270" w:rsidP="00342902">
      <w:pPr>
        <w:pStyle w:val="NoSpacing"/>
        <w:numPr>
          <w:ilvl w:val="0"/>
          <w:numId w:val="2"/>
        </w:numPr>
        <w:ind w:left="360"/>
        <w:rPr>
          <w:szCs w:val="24"/>
        </w:rPr>
      </w:pPr>
      <w:r w:rsidRPr="002A7000">
        <w:rPr>
          <w:szCs w:val="24"/>
        </w:rPr>
        <w:t>Do not fold pages or use staples</w:t>
      </w:r>
    </w:p>
    <w:p w:rsidR="00BA7270" w:rsidRPr="002A7000" w:rsidRDefault="00BA7270" w:rsidP="00342902">
      <w:pPr>
        <w:pStyle w:val="NoSpacing"/>
        <w:numPr>
          <w:ilvl w:val="0"/>
          <w:numId w:val="2"/>
        </w:numPr>
        <w:ind w:left="360"/>
        <w:rPr>
          <w:szCs w:val="24"/>
        </w:rPr>
      </w:pPr>
      <w:r w:rsidRPr="002A7000">
        <w:rPr>
          <w:szCs w:val="24"/>
        </w:rPr>
        <w:t>Sign and date all forms and fill in completely unless instructed otherwise</w:t>
      </w:r>
    </w:p>
    <w:p w:rsidR="00BA7270" w:rsidRPr="002A7000" w:rsidRDefault="00BA7270" w:rsidP="00342902">
      <w:pPr>
        <w:pStyle w:val="NoSpacing"/>
        <w:numPr>
          <w:ilvl w:val="0"/>
          <w:numId w:val="2"/>
        </w:numPr>
        <w:ind w:left="360"/>
        <w:rPr>
          <w:szCs w:val="24"/>
        </w:rPr>
      </w:pPr>
      <w:r w:rsidRPr="002A7000">
        <w:rPr>
          <w:szCs w:val="24"/>
        </w:rPr>
        <w:t>Submit financial information for each household member who contributes to loan payments even if not named on the loan</w:t>
      </w:r>
    </w:p>
    <w:p w:rsidR="00BA7270" w:rsidRPr="002A7000" w:rsidRDefault="00BA7270" w:rsidP="00BA7270">
      <w:pPr>
        <w:pStyle w:val="NoSpacing"/>
        <w:rPr>
          <w:szCs w:val="24"/>
        </w:rPr>
      </w:pPr>
    </w:p>
    <w:p w:rsidR="00A87D67" w:rsidRPr="002A7000" w:rsidRDefault="00F67623" w:rsidP="00D04B52">
      <w:pPr>
        <w:tabs>
          <w:tab w:val="left" w:pos="450"/>
          <w:tab w:val="left" w:pos="1890"/>
        </w:tabs>
      </w:pPr>
      <w:r w:rsidRPr="002A7000">
        <w:rPr>
          <w:b/>
        </w:rPr>
        <w:t>Documents</w:t>
      </w:r>
      <w:r w:rsidR="00D04B52">
        <w:rPr>
          <w:b/>
        </w:rPr>
        <w:t xml:space="preserve"> the Lender is Likely to be Require</w:t>
      </w:r>
      <w:r w:rsidRPr="002A7000">
        <w:rPr>
          <w:b/>
        </w:rPr>
        <w:t>:</w:t>
      </w:r>
      <w:r w:rsidR="00A87D67" w:rsidRPr="002A7000">
        <w:t xml:space="preserve"> </w:t>
      </w:r>
    </w:p>
    <w:p w:rsidR="00A87D67" w:rsidRPr="002A7000" w:rsidRDefault="00D04B52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>
        <w:t>a R</w:t>
      </w:r>
      <w:r w:rsidR="00A87D67" w:rsidRPr="002A7000">
        <w:t xml:space="preserve">equest for Modification and Affidavit (RMA) or </w:t>
      </w:r>
      <w:r>
        <w:t xml:space="preserve">an </w:t>
      </w:r>
      <w:r w:rsidR="00A87D67" w:rsidRPr="002A7000">
        <w:t xml:space="preserve">alternative, analogous form required by the </w:t>
      </w:r>
      <w:r>
        <w:t xml:space="preserve">particular </w:t>
      </w:r>
      <w:r w:rsidR="00074E11">
        <w:t>c</w:t>
      </w:r>
      <w:r w:rsidR="00342902">
        <w:t>reditor;</w:t>
      </w:r>
    </w:p>
    <w:p w:rsidR="00A87D67" w:rsidRPr="002A7000" w:rsidRDefault="00A87D67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 w:rsidRPr="002A7000">
        <w:t>a</w:t>
      </w:r>
      <w:r w:rsidR="00D04B52">
        <w:t>n</w:t>
      </w:r>
      <w:r w:rsidRPr="002A7000">
        <w:t xml:space="preserve"> IRS form 4506T (with § 5 left blank);</w:t>
      </w:r>
    </w:p>
    <w:p w:rsidR="00A87D67" w:rsidRPr="002A7000" w:rsidRDefault="00A87D67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 w:rsidRPr="002A7000">
        <w:t xml:space="preserve">the </w:t>
      </w:r>
      <w:r w:rsidR="00D04B52">
        <w:t xml:space="preserve">2 </w:t>
      </w:r>
      <w:r w:rsidRPr="002A7000">
        <w:t xml:space="preserve">most recent bank statements for each account on which the </w:t>
      </w:r>
      <w:r w:rsidR="00074E11">
        <w:t>d</w:t>
      </w:r>
      <w:r w:rsidRPr="002A7000">
        <w:t>ebtor is a signatory (all pages; no computer print-outs);</w:t>
      </w:r>
    </w:p>
    <w:p w:rsidR="00A87D67" w:rsidRPr="002A7000" w:rsidRDefault="00A87D67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 w:rsidRPr="002A7000">
        <w:t xml:space="preserve">the </w:t>
      </w:r>
      <w:r w:rsidR="00D04B52">
        <w:t xml:space="preserve">2 </w:t>
      </w:r>
      <w:r w:rsidRPr="002A7000">
        <w:t xml:space="preserve">most recently filed federal tax returns with affidavit affirming that the </w:t>
      </w:r>
      <w:r w:rsidR="00074E11">
        <w:t>d</w:t>
      </w:r>
      <w:r w:rsidRPr="002A7000">
        <w:t xml:space="preserve">ebtor has signed and that these are true and correct copies of what the </w:t>
      </w:r>
      <w:r w:rsidR="00074E11">
        <w:t>d</w:t>
      </w:r>
      <w:r w:rsidRPr="002A7000">
        <w:t>ebtor has filed;</w:t>
      </w:r>
    </w:p>
    <w:p w:rsidR="00A87D67" w:rsidRPr="002A7000" w:rsidRDefault="00A87D67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 w:rsidRPr="002A7000">
        <w:t>a copy of the Schedules I &amp; J filed with the bankruptcy petition, and, if the bankruptcy case has been pending more than 60 days, amended Schedules I &amp; J showing income and expenses as of the date of the Motion for Mediation;</w:t>
      </w:r>
    </w:p>
    <w:p w:rsidR="00A87D67" w:rsidRPr="002A7000" w:rsidRDefault="00A87D67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 w:rsidRPr="002A7000">
        <w:t xml:space="preserve">a Dodd-Frank Certification; </w:t>
      </w:r>
    </w:p>
    <w:p w:rsidR="00A87D67" w:rsidRPr="002A7000" w:rsidRDefault="00A87D67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 w:rsidRPr="002A7000">
        <w:t xml:space="preserve">the </w:t>
      </w:r>
      <w:r w:rsidR="00074E11">
        <w:t>d</w:t>
      </w:r>
      <w:r w:rsidRPr="002A7000">
        <w:t xml:space="preserve">ebtor’s </w:t>
      </w:r>
      <w:r w:rsidR="00D04B52">
        <w:t xml:space="preserve">2 </w:t>
      </w:r>
      <w:r w:rsidRPr="002A7000">
        <w:t>most recent electric utility bills;</w:t>
      </w:r>
    </w:p>
    <w:p w:rsidR="00A87D67" w:rsidRPr="002A7000" w:rsidRDefault="00A87D67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 w:rsidRPr="002A7000">
        <w:t xml:space="preserve">the </w:t>
      </w:r>
      <w:r w:rsidR="00074E11">
        <w:t>d</w:t>
      </w:r>
      <w:r w:rsidRPr="002A7000">
        <w:t>ebtor’s current property tax bill;</w:t>
      </w:r>
    </w:p>
    <w:p w:rsidR="00A87D67" w:rsidRPr="002A7000" w:rsidRDefault="00A87D67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 w:rsidRPr="002A7000">
        <w:t>a copy of the debtor's current driver's license or a statement from the debtor affirming s/he does not have a driver’s license</w:t>
      </w:r>
    </w:p>
    <w:p w:rsidR="00A87D67" w:rsidRPr="002A7000" w:rsidRDefault="00A87D67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 w:rsidRPr="002A7000">
        <w:t xml:space="preserve">the </w:t>
      </w:r>
      <w:r w:rsidR="00074E11">
        <w:t>d</w:t>
      </w:r>
      <w:r w:rsidRPr="002A7000">
        <w:t>ebtor’s homeowner’s insurance declarations page;</w:t>
      </w:r>
    </w:p>
    <w:p w:rsidR="00A87D67" w:rsidRPr="002A7000" w:rsidRDefault="00A87D67" w:rsidP="00074E11">
      <w:pPr>
        <w:numPr>
          <w:ilvl w:val="0"/>
          <w:numId w:val="4"/>
        </w:numPr>
        <w:tabs>
          <w:tab w:val="left" w:pos="450"/>
          <w:tab w:val="left" w:pos="1890"/>
        </w:tabs>
        <w:ind w:left="446" w:hanging="446"/>
      </w:pPr>
      <w:r w:rsidRPr="002A7000">
        <w:t xml:space="preserve">a contribution letter from </w:t>
      </w:r>
      <w:r w:rsidR="00D04B52">
        <w:t xml:space="preserve">any </w:t>
      </w:r>
      <w:r w:rsidRPr="002A7000">
        <w:t xml:space="preserve">household member who, though not liable on the loan, has been contributing to loan payments, specifying the amount of any continuing contribution, </w:t>
      </w:r>
      <w:r w:rsidR="00342902">
        <w:t xml:space="preserve">and </w:t>
      </w:r>
      <w:r w:rsidRPr="002A7000">
        <w:t xml:space="preserve">other income information from that person and </w:t>
      </w:r>
      <w:r w:rsidR="00342902">
        <w:t xml:space="preserve">their </w:t>
      </w:r>
      <w:r w:rsidRPr="002A7000">
        <w:t>consent to any credit check required by the creditor;</w:t>
      </w:r>
    </w:p>
    <w:p w:rsidR="00A87D67" w:rsidRPr="002A7000" w:rsidRDefault="00A87D67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 w:rsidRPr="002A7000">
        <w:t xml:space="preserve">the </w:t>
      </w:r>
      <w:r w:rsidR="00074E11">
        <w:t>d</w:t>
      </w:r>
      <w:r w:rsidRPr="002A7000">
        <w:t>ebtor’s payment advices representing the most recent 30 consecutive day period;</w:t>
      </w:r>
    </w:p>
    <w:p w:rsidR="00A87D67" w:rsidRPr="002A7000" w:rsidRDefault="00A87D67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 w:rsidRPr="002A7000">
        <w:t xml:space="preserve">if the </w:t>
      </w:r>
      <w:r w:rsidR="00074E11">
        <w:t>d</w:t>
      </w:r>
      <w:r w:rsidRPr="002A7000">
        <w:t>ebtor is self-employed, profit and loss statements for the last 2 quarters and for the year-to-date, and the most recent 4 months of business bank statements (all pages; no computer print outs);</w:t>
      </w:r>
    </w:p>
    <w:p w:rsidR="00A87D67" w:rsidRPr="002A7000" w:rsidRDefault="00A87D67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 w:rsidRPr="002A7000">
        <w:t xml:space="preserve">if the </w:t>
      </w:r>
      <w:r w:rsidR="00074E11">
        <w:t>d</w:t>
      </w:r>
      <w:r w:rsidRPr="002A7000">
        <w:t>ebtor receives social security, disability, pension, or other public assistance benefits, the award letter and the most recent benefit statement;</w:t>
      </w:r>
    </w:p>
    <w:p w:rsidR="00A87D67" w:rsidRPr="002A7000" w:rsidRDefault="00A87D67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 w:rsidRPr="002A7000">
        <w:t>if the debtor owns real property that the debtor rents, including rental of part of the property subject to the mediation, a copy of the current rental agreements (or an affidavit describing lease terms), a listing of monthly rental income, and two months’ canceled rent checks;</w:t>
      </w:r>
    </w:p>
    <w:p w:rsidR="00A87D67" w:rsidRPr="002A7000" w:rsidRDefault="00A87D67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 w:rsidRPr="002A7000">
        <w:t xml:space="preserve">if the debtor is divorced, a copy of all divorce decrees and all separation agreements signed by the debtor in the past eight years, and a copy of any quitclaim deed to the occupant spouse; </w:t>
      </w:r>
    </w:p>
    <w:p w:rsidR="00A87D67" w:rsidRPr="002A7000" w:rsidRDefault="00A87D67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 w:rsidRPr="002A7000">
        <w:t xml:space="preserve">a statement describing any alimony and/or child support award paid to either </w:t>
      </w:r>
      <w:r w:rsidR="00074E11">
        <w:t>d</w:t>
      </w:r>
      <w:r w:rsidRPr="002A7000">
        <w:t xml:space="preserve">ebtor, if the </w:t>
      </w:r>
      <w:r w:rsidR="00074E11">
        <w:t>d</w:t>
      </w:r>
      <w:r w:rsidRPr="002A7000">
        <w:t>ebtor wishes to have that income considered; and</w:t>
      </w:r>
    </w:p>
    <w:p w:rsidR="00A87D67" w:rsidRPr="002A7000" w:rsidRDefault="00A87D67" w:rsidP="00A87D67">
      <w:pPr>
        <w:numPr>
          <w:ilvl w:val="0"/>
          <w:numId w:val="4"/>
        </w:numPr>
        <w:tabs>
          <w:tab w:val="left" w:pos="450"/>
          <w:tab w:val="left" w:pos="1890"/>
        </w:tabs>
        <w:ind w:left="450" w:hanging="450"/>
      </w:pPr>
      <w:r w:rsidRPr="002A7000">
        <w:t>a statement articulating whether the debtor is a member of a homeowners’ association.</w:t>
      </w:r>
    </w:p>
    <w:p w:rsidR="001131DE" w:rsidRPr="001131DE" w:rsidRDefault="001131DE" w:rsidP="00A87D67"/>
    <w:sectPr w:rsidR="001131DE" w:rsidRPr="001131DE" w:rsidSect="00132540">
      <w:headerReference w:type="default" r:id="rId8"/>
      <w:footnotePr>
        <w:numFmt w:val="chicago"/>
      </w:footnotePr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F6" w:rsidRDefault="00A75CF6" w:rsidP="00423B1C">
      <w:r>
        <w:separator/>
      </w:r>
    </w:p>
  </w:endnote>
  <w:endnote w:type="continuationSeparator" w:id="0">
    <w:p w:rsidR="00A75CF6" w:rsidRDefault="00A75CF6" w:rsidP="0042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F6" w:rsidRDefault="00A75CF6" w:rsidP="00423B1C">
      <w:r>
        <w:separator/>
      </w:r>
    </w:p>
  </w:footnote>
  <w:footnote w:type="continuationSeparator" w:id="0">
    <w:p w:rsidR="00A75CF6" w:rsidRDefault="00A75CF6" w:rsidP="00423B1C">
      <w:r>
        <w:continuationSeparator/>
      </w:r>
    </w:p>
  </w:footnote>
  <w:footnote w:id="1">
    <w:p w:rsidR="00A75CF6" w:rsidRDefault="00A75CF6">
      <w:pPr>
        <w:pStyle w:val="FootnoteText"/>
      </w:pPr>
      <w:r>
        <w:rPr>
          <w:rStyle w:val="FootnoteReference"/>
        </w:rPr>
        <w:footnoteRef/>
      </w:r>
      <w:r>
        <w:t xml:space="preserve"> This </w:t>
      </w:r>
      <w:r w:rsidR="00D04B52">
        <w:t xml:space="preserve">Loss Mitigation / </w:t>
      </w:r>
      <w:r>
        <w:t xml:space="preserve">Mortgage Mediation Document Filing Guide is for reference only; it is not to </w:t>
      </w:r>
      <w:proofErr w:type="gramStart"/>
      <w:r>
        <w:t>be filed</w:t>
      </w:r>
      <w:proofErr w:type="gramEnd"/>
      <w:r>
        <w:t xml:space="preserve"> with the Court.</w:t>
      </w:r>
      <w:r w:rsidR="009F0BE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F0" w:rsidRPr="003A1740" w:rsidRDefault="00691DF0" w:rsidP="00691DF0">
    <w:pPr>
      <w:rPr>
        <w:sz w:val="20"/>
        <w:szCs w:val="16"/>
      </w:rPr>
    </w:pPr>
    <w:r>
      <w:rPr>
        <w:sz w:val="20"/>
        <w:szCs w:val="16"/>
      </w:rPr>
      <w:t>VTB MM Form # 13</w:t>
    </w:r>
  </w:p>
  <w:p w:rsidR="00A75CF6" w:rsidRPr="004731A8" w:rsidRDefault="00B81028">
    <w:pPr>
      <w:pStyle w:val="Header"/>
      <w:rPr>
        <w:sz w:val="20"/>
      </w:rPr>
    </w:pPr>
    <w:r>
      <w:rPr>
        <w:sz w:val="20"/>
      </w:rPr>
      <w:t>0</w:t>
    </w:r>
    <w:r w:rsidR="00F9517C">
      <w:rPr>
        <w:sz w:val="20"/>
      </w:rPr>
      <w:t>4</w:t>
    </w:r>
    <w:r w:rsidR="009024CE" w:rsidRPr="004731A8">
      <w:rPr>
        <w:sz w:val="20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43BE"/>
    <w:multiLevelType w:val="hybridMultilevel"/>
    <w:tmpl w:val="965EF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061991"/>
    <w:multiLevelType w:val="hybridMultilevel"/>
    <w:tmpl w:val="6C6A9392"/>
    <w:lvl w:ilvl="0" w:tplc="A2A4DD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48601C"/>
    <w:multiLevelType w:val="hybridMultilevel"/>
    <w:tmpl w:val="AE743E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0450F6"/>
    <w:multiLevelType w:val="hybridMultilevel"/>
    <w:tmpl w:val="6154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40459"/>
    <w:multiLevelType w:val="hybridMultilevel"/>
    <w:tmpl w:val="2DDA59A2"/>
    <w:lvl w:ilvl="0" w:tplc="EF927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270"/>
    <w:rsid w:val="00074E11"/>
    <w:rsid w:val="00076955"/>
    <w:rsid w:val="000D0410"/>
    <w:rsid w:val="0011301F"/>
    <w:rsid w:val="001131DE"/>
    <w:rsid w:val="00132540"/>
    <w:rsid w:val="00135825"/>
    <w:rsid w:val="0013733B"/>
    <w:rsid w:val="001E46CB"/>
    <w:rsid w:val="00293DF4"/>
    <w:rsid w:val="002A7000"/>
    <w:rsid w:val="00337807"/>
    <w:rsid w:val="00342902"/>
    <w:rsid w:val="003B0AB6"/>
    <w:rsid w:val="00402A16"/>
    <w:rsid w:val="00423B1C"/>
    <w:rsid w:val="004731A8"/>
    <w:rsid w:val="004B5A47"/>
    <w:rsid w:val="004F7656"/>
    <w:rsid w:val="00547D8D"/>
    <w:rsid w:val="00584D18"/>
    <w:rsid w:val="00597D73"/>
    <w:rsid w:val="005B1526"/>
    <w:rsid w:val="00621A46"/>
    <w:rsid w:val="0062706C"/>
    <w:rsid w:val="00691DF0"/>
    <w:rsid w:val="006C51D6"/>
    <w:rsid w:val="006F5B2E"/>
    <w:rsid w:val="00714A9A"/>
    <w:rsid w:val="00717AB4"/>
    <w:rsid w:val="007E4910"/>
    <w:rsid w:val="00800305"/>
    <w:rsid w:val="00831957"/>
    <w:rsid w:val="00856C71"/>
    <w:rsid w:val="008D2040"/>
    <w:rsid w:val="008D4D5F"/>
    <w:rsid w:val="008F60F5"/>
    <w:rsid w:val="009024CE"/>
    <w:rsid w:val="00917853"/>
    <w:rsid w:val="009F0BEE"/>
    <w:rsid w:val="009F1DFE"/>
    <w:rsid w:val="00A75CF6"/>
    <w:rsid w:val="00A87D67"/>
    <w:rsid w:val="00A964B8"/>
    <w:rsid w:val="00AC2409"/>
    <w:rsid w:val="00AD7566"/>
    <w:rsid w:val="00B11803"/>
    <w:rsid w:val="00B61572"/>
    <w:rsid w:val="00B706DE"/>
    <w:rsid w:val="00B7462E"/>
    <w:rsid w:val="00B81028"/>
    <w:rsid w:val="00BA083C"/>
    <w:rsid w:val="00BA7270"/>
    <w:rsid w:val="00BE5CDC"/>
    <w:rsid w:val="00C769EA"/>
    <w:rsid w:val="00CB67B6"/>
    <w:rsid w:val="00CF6251"/>
    <w:rsid w:val="00CF663A"/>
    <w:rsid w:val="00D04B52"/>
    <w:rsid w:val="00D20478"/>
    <w:rsid w:val="00D75ED4"/>
    <w:rsid w:val="00DD6C37"/>
    <w:rsid w:val="00DE3BD7"/>
    <w:rsid w:val="00E31BFA"/>
    <w:rsid w:val="00E32E22"/>
    <w:rsid w:val="00E454CB"/>
    <w:rsid w:val="00E67B31"/>
    <w:rsid w:val="00ED382B"/>
    <w:rsid w:val="00F07250"/>
    <w:rsid w:val="00F30B0E"/>
    <w:rsid w:val="00F67623"/>
    <w:rsid w:val="00F71C98"/>
    <w:rsid w:val="00F9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475AA81"/>
  <w15:docId w15:val="{9D1AD75A-124C-4577-B5C0-6F1FFA5D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BFA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23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B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B1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19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95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195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4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4E444-0394-4797-8C1D-CCB1555D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Court-Vermont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B. Knisley, law clerk</dc:creator>
  <cp:lastModifiedBy>Maria C. Dionne</cp:lastModifiedBy>
  <cp:revision>6</cp:revision>
  <cp:lastPrinted>2018-03-12T14:54:00Z</cp:lastPrinted>
  <dcterms:created xsi:type="dcterms:W3CDTF">2018-03-12T14:52:00Z</dcterms:created>
  <dcterms:modified xsi:type="dcterms:W3CDTF">2018-04-25T15:31:00Z</dcterms:modified>
</cp:coreProperties>
</file>